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A14" w:rsidRDefault="0092219D" w:rsidP="0092219D">
      <w:pPr>
        <w:tabs>
          <w:tab w:val="left" w:pos="3117"/>
        </w:tabs>
        <w:ind w:left="-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00C24" w:rsidRDefault="00E00C24" w:rsidP="00E00C24">
      <w:pPr>
        <w:pStyle w:val="Recuodecorpodetexto"/>
        <w:spacing w:line="360" w:lineRule="auto"/>
        <w:ind w:left="2127"/>
        <w:jc w:val="both"/>
        <w:rPr>
          <w:rFonts w:ascii="Arial" w:hAnsi="Arial" w:cs="Arial"/>
          <w:b/>
          <w:sz w:val="20"/>
          <w:szCs w:val="20"/>
        </w:rPr>
      </w:pPr>
    </w:p>
    <w:p w:rsidR="003E2BA9" w:rsidRPr="00E00C24" w:rsidRDefault="00E00C24" w:rsidP="00E00C24">
      <w:pPr>
        <w:pStyle w:val="Recuodecorpodetexto"/>
        <w:spacing w:line="360" w:lineRule="auto"/>
        <w:ind w:left="2127"/>
        <w:jc w:val="both"/>
        <w:rPr>
          <w:rFonts w:ascii="Arial" w:hAnsi="Arial" w:cs="Arial"/>
          <w:b/>
          <w:sz w:val="20"/>
          <w:szCs w:val="20"/>
        </w:rPr>
      </w:pPr>
      <w:r w:rsidRPr="00E00C24">
        <w:rPr>
          <w:rFonts w:ascii="Arial" w:hAnsi="Arial" w:cs="Arial"/>
          <w:b/>
          <w:sz w:val="20"/>
          <w:szCs w:val="20"/>
        </w:rPr>
        <w:t xml:space="preserve">DESIGNA NOVOS </w:t>
      </w:r>
      <w:r>
        <w:rPr>
          <w:rFonts w:ascii="Arial" w:hAnsi="Arial" w:cs="Arial"/>
          <w:b/>
          <w:sz w:val="20"/>
          <w:szCs w:val="20"/>
        </w:rPr>
        <w:t>MEMBROS</w:t>
      </w:r>
      <w:r w:rsidRPr="00E00C24">
        <w:rPr>
          <w:rFonts w:ascii="Arial" w:hAnsi="Arial" w:cs="Arial"/>
          <w:b/>
          <w:sz w:val="20"/>
          <w:szCs w:val="20"/>
        </w:rPr>
        <w:t xml:space="preserve"> PARA O CONSELHO DIRETOR DO FUNDO MUNICIPAL DE CULTURA E PATRIMÔNIO HI</w:t>
      </w:r>
      <w:r w:rsidRPr="00E00C24">
        <w:rPr>
          <w:rFonts w:ascii="Arial" w:hAnsi="Arial" w:cs="Arial"/>
          <w:b/>
          <w:sz w:val="20"/>
          <w:szCs w:val="20"/>
        </w:rPr>
        <w:t>S</w:t>
      </w:r>
      <w:r w:rsidRPr="00E00C24">
        <w:rPr>
          <w:rFonts w:ascii="Arial" w:hAnsi="Arial" w:cs="Arial"/>
          <w:b/>
          <w:sz w:val="20"/>
          <w:szCs w:val="20"/>
        </w:rPr>
        <w:t>TÓRICO</w:t>
      </w:r>
    </w:p>
    <w:p w:rsidR="003E2BA9" w:rsidRPr="00E00C24" w:rsidRDefault="003E2BA9" w:rsidP="003E2BA9">
      <w:pPr>
        <w:autoSpaceDE w:val="0"/>
        <w:autoSpaceDN w:val="0"/>
        <w:adjustRightInd w:val="0"/>
        <w:spacing w:line="360" w:lineRule="auto"/>
        <w:ind w:left="-1134" w:right="-141" w:firstLine="850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    O Prefeito Municipal de Capão da Canoa, no uso </w:t>
      </w:r>
      <w:r w:rsidR="00FC4CB3" w:rsidRPr="00E00C24">
        <w:rPr>
          <w:rFonts w:ascii="Arial" w:hAnsi="Arial" w:cs="Arial"/>
          <w:sz w:val="20"/>
          <w:szCs w:val="20"/>
        </w:rPr>
        <w:t>das</w:t>
      </w:r>
      <w:r w:rsidRPr="00E00C24">
        <w:rPr>
          <w:rFonts w:ascii="Arial" w:hAnsi="Arial" w:cs="Arial"/>
          <w:sz w:val="20"/>
          <w:szCs w:val="20"/>
        </w:rPr>
        <w:t xml:space="preserve"> atribuições</w:t>
      </w:r>
      <w:r w:rsidR="00273AB8" w:rsidRPr="00E00C24">
        <w:rPr>
          <w:rFonts w:ascii="Arial" w:hAnsi="Arial" w:cs="Arial"/>
          <w:sz w:val="20"/>
          <w:szCs w:val="20"/>
        </w:rPr>
        <w:t xml:space="preserve"> que lhe são conferidas pelo</w:t>
      </w:r>
      <w:r w:rsidRPr="00E00C24">
        <w:rPr>
          <w:rFonts w:ascii="Arial" w:hAnsi="Arial" w:cs="Arial"/>
          <w:sz w:val="20"/>
          <w:szCs w:val="20"/>
        </w:rPr>
        <w:t xml:space="preserve"> </w:t>
      </w:r>
      <w:r w:rsidR="00273AB8" w:rsidRPr="00E00C24">
        <w:rPr>
          <w:rFonts w:ascii="Arial" w:hAnsi="Arial" w:cs="Arial"/>
          <w:sz w:val="20"/>
          <w:szCs w:val="20"/>
        </w:rPr>
        <w:t>inciso II do art. 56</w:t>
      </w:r>
      <w:r w:rsidRPr="00E00C24">
        <w:rPr>
          <w:rFonts w:ascii="Arial" w:hAnsi="Arial" w:cs="Arial"/>
          <w:sz w:val="20"/>
          <w:szCs w:val="20"/>
        </w:rPr>
        <w:t xml:space="preserve"> da Lei Orgânica </w:t>
      </w:r>
      <w:r w:rsidR="00273AB8" w:rsidRPr="00E00C24">
        <w:rPr>
          <w:rFonts w:ascii="Arial" w:hAnsi="Arial" w:cs="Arial"/>
          <w:sz w:val="20"/>
          <w:szCs w:val="20"/>
        </w:rPr>
        <w:t>Municipal, e</w:t>
      </w:r>
    </w:p>
    <w:p w:rsidR="00273AB8" w:rsidRPr="00E00C24" w:rsidRDefault="00273AB8" w:rsidP="003E2BA9">
      <w:pPr>
        <w:autoSpaceDE w:val="0"/>
        <w:autoSpaceDN w:val="0"/>
        <w:adjustRightInd w:val="0"/>
        <w:spacing w:line="360" w:lineRule="auto"/>
        <w:ind w:left="-1134" w:right="-141" w:firstLine="850"/>
        <w:jc w:val="both"/>
        <w:rPr>
          <w:rFonts w:ascii="Arial" w:hAnsi="Arial" w:cs="Arial"/>
          <w:sz w:val="20"/>
          <w:szCs w:val="20"/>
        </w:rPr>
      </w:pPr>
    </w:p>
    <w:p w:rsidR="00A14D26" w:rsidRPr="00E00C24" w:rsidRDefault="00273AB8" w:rsidP="00E00C24">
      <w:pPr>
        <w:autoSpaceDE w:val="0"/>
        <w:autoSpaceDN w:val="0"/>
        <w:adjustRightInd w:val="0"/>
        <w:spacing w:line="360" w:lineRule="auto"/>
        <w:ind w:left="-1134" w:right="-141" w:firstLine="850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>Considerando</w:t>
      </w:r>
      <w:r w:rsidR="00E00C24" w:rsidRPr="00E00C24">
        <w:rPr>
          <w:rFonts w:ascii="Arial" w:hAnsi="Arial" w:cs="Arial"/>
          <w:sz w:val="20"/>
          <w:szCs w:val="20"/>
        </w:rPr>
        <w:t xml:space="preserve"> o disposto no art. 3° da lei municipal n° 2319 de 25 de outubro de 2006;</w:t>
      </w:r>
    </w:p>
    <w:p w:rsidR="003E2BA9" w:rsidRPr="00E00C24" w:rsidRDefault="003E2BA9" w:rsidP="003E2BA9">
      <w:pPr>
        <w:pStyle w:val="Recuodecorpodetexto2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E2BA9" w:rsidRPr="00E00C24" w:rsidRDefault="003E2BA9" w:rsidP="003E2BA9">
      <w:pPr>
        <w:pStyle w:val="Recuodecorpodetexto2"/>
        <w:spacing w:after="0" w:line="276" w:lineRule="auto"/>
        <w:ind w:left="-993" w:firstLine="567"/>
        <w:jc w:val="center"/>
        <w:rPr>
          <w:rFonts w:ascii="Arial" w:hAnsi="Arial" w:cs="Arial"/>
          <w:b/>
          <w:sz w:val="20"/>
          <w:szCs w:val="20"/>
        </w:rPr>
      </w:pPr>
      <w:r w:rsidRPr="00E00C24">
        <w:rPr>
          <w:rFonts w:ascii="Arial" w:hAnsi="Arial" w:cs="Arial"/>
          <w:b/>
          <w:sz w:val="20"/>
          <w:szCs w:val="20"/>
        </w:rPr>
        <w:t>RESOLVE</w:t>
      </w:r>
    </w:p>
    <w:p w:rsidR="003E2BA9" w:rsidRPr="00E00C24" w:rsidRDefault="003E2BA9" w:rsidP="003E2BA9">
      <w:pPr>
        <w:pStyle w:val="Recuodecorpodetexto2"/>
        <w:spacing w:after="0" w:line="276" w:lineRule="auto"/>
        <w:ind w:left="-993" w:firstLine="567"/>
        <w:jc w:val="center"/>
        <w:rPr>
          <w:rFonts w:ascii="Arial" w:hAnsi="Arial" w:cs="Arial"/>
          <w:sz w:val="20"/>
          <w:szCs w:val="20"/>
        </w:rPr>
      </w:pPr>
    </w:p>
    <w:p w:rsidR="00E00C24" w:rsidRPr="00E00C24" w:rsidRDefault="003E2BA9" w:rsidP="00E00C24">
      <w:pPr>
        <w:pStyle w:val="Recuodecorpodetexto2"/>
        <w:spacing w:line="360" w:lineRule="auto"/>
        <w:ind w:left="-993" w:firstLine="567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Art. 1° </w:t>
      </w:r>
      <w:r w:rsidR="00E00C24" w:rsidRPr="00E00C24">
        <w:rPr>
          <w:rFonts w:ascii="Arial" w:hAnsi="Arial" w:cs="Arial"/>
          <w:sz w:val="20"/>
          <w:szCs w:val="20"/>
        </w:rPr>
        <w:t xml:space="preserve">Designar novos membros para o Conselho Diretor do Fundo Municipal de Cultura e Patrimônio Histórico de Capão da Canoa, passando o conselho a ter a seguinte composição: 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b/>
          <w:sz w:val="20"/>
          <w:szCs w:val="20"/>
        </w:rPr>
      </w:pPr>
      <w:r w:rsidRPr="00E00C24">
        <w:rPr>
          <w:rFonts w:ascii="Arial" w:hAnsi="Arial" w:cs="Arial"/>
          <w:b/>
          <w:sz w:val="20"/>
          <w:szCs w:val="20"/>
        </w:rPr>
        <w:t xml:space="preserve">Secretaria de Cultura, Desporto e Lazer 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>Gláucia Gomes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00C2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Setor de Cultura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color w:val="000000"/>
          <w:sz w:val="20"/>
          <w:szCs w:val="20"/>
          <w:shd w:val="clear" w:color="auto" w:fill="FFFFFF"/>
        </w:rPr>
        <w:t>Volnei de Oliveira Serra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00C2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Secretaria de Orçamento e Finanças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E00C24">
        <w:rPr>
          <w:rFonts w:ascii="Arial" w:hAnsi="Arial" w:cs="Arial"/>
          <w:color w:val="000000"/>
          <w:sz w:val="20"/>
          <w:szCs w:val="20"/>
          <w:shd w:val="clear" w:color="auto" w:fill="FFFFFF"/>
        </w:rPr>
        <w:t>Ligiane</w:t>
      </w:r>
      <w:proofErr w:type="spellEnd"/>
      <w:r w:rsidRPr="00E00C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00C24">
        <w:rPr>
          <w:rFonts w:ascii="Arial" w:hAnsi="Arial" w:cs="Arial"/>
          <w:color w:val="000000"/>
          <w:sz w:val="20"/>
          <w:szCs w:val="20"/>
          <w:shd w:val="clear" w:color="auto" w:fill="FFFFFF"/>
        </w:rPr>
        <w:t>Brondani</w:t>
      </w:r>
      <w:proofErr w:type="spellEnd"/>
      <w:r w:rsidRPr="00E00C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Lopes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b/>
          <w:sz w:val="20"/>
          <w:szCs w:val="20"/>
        </w:rPr>
      </w:pPr>
      <w:r w:rsidRPr="00E00C24">
        <w:rPr>
          <w:rFonts w:ascii="Arial" w:hAnsi="Arial" w:cs="Arial"/>
          <w:b/>
          <w:sz w:val="20"/>
          <w:szCs w:val="20"/>
        </w:rPr>
        <w:t>Conselho Municipal de Cultura e Patrimônio Histórico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Michelle Santos Silveira </w:t>
      </w:r>
      <w:proofErr w:type="spellStart"/>
      <w:r w:rsidRPr="00E00C24">
        <w:rPr>
          <w:rFonts w:ascii="Arial" w:hAnsi="Arial" w:cs="Arial"/>
          <w:sz w:val="20"/>
          <w:szCs w:val="20"/>
        </w:rPr>
        <w:t>Bothomé</w:t>
      </w:r>
      <w:proofErr w:type="spellEnd"/>
      <w:r w:rsidRPr="00E00C24">
        <w:rPr>
          <w:rFonts w:ascii="Arial" w:hAnsi="Arial" w:cs="Arial"/>
          <w:sz w:val="20"/>
          <w:szCs w:val="20"/>
        </w:rPr>
        <w:t xml:space="preserve"> 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>Julia Maria Silva Dias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Vera Lucia </w:t>
      </w:r>
      <w:proofErr w:type="spellStart"/>
      <w:r w:rsidRPr="00E00C24">
        <w:rPr>
          <w:rFonts w:ascii="Arial" w:hAnsi="Arial" w:cs="Arial"/>
          <w:sz w:val="20"/>
          <w:szCs w:val="20"/>
        </w:rPr>
        <w:t>Rizzi</w:t>
      </w:r>
      <w:proofErr w:type="spellEnd"/>
      <w:r w:rsidRPr="00E00C24">
        <w:rPr>
          <w:rFonts w:ascii="Arial" w:hAnsi="Arial" w:cs="Arial"/>
          <w:sz w:val="20"/>
          <w:szCs w:val="20"/>
        </w:rPr>
        <w:t xml:space="preserve"> Bastos dos Santos</w:t>
      </w:r>
    </w:p>
    <w:p w:rsidR="00E00C24" w:rsidRPr="00E00C24" w:rsidRDefault="00E00C24" w:rsidP="00E00C24">
      <w:pPr>
        <w:pStyle w:val="Recuodecorpodetexto2"/>
        <w:spacing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Claudia Juliana </w:t>
      </w:r>
      <w:proofErr w:type="spellStart"/>
      <w:r w:rsidRPr="00E00C24">
        <w:rPr>
          <w:rFonts w:ascii="Arial" w:hAnsi="Arial" w:cs="Arial"/>
          <w:sz w:val="20"/>
          <w:szCs w:val="20"/>
        </w:rPr>
        <w:t>Reiter</w:t>
      </w:r>
      <w:proofErr w:type="spellEnd"/>
      <w:r w:rsidRPr="00E00C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0C24">
        <w:rPr>
          <w:rFonts w:ascii="Arial" w:hAnsi="Arial" w:cs="Arial"/>
          <w:sz w:val="20"/>
          <w:szCs w:val="20"/>
        </w:rPr>
        <w:t>Meinhardt</w:t>
      </w:r>
      <w:proofErr w:type="spellEnd"/>
    </w:p>
    <w:p w:rsidR="003E2BA9" w:rsidRPr="00E00C24" w:rsidRDefault="003E2BA9" w:rsidP="003E2BA9">
      <w:pPr>
        <w:pStyle w:val="Recuodecorpodetexto2"/>
        <w:spacing w:after="0" w:line="276" w:lineRule="auto"/>
        <w:ind w:left="-993" w:firstLine="567"/>
        <w:jc w:val="both"/>
        <w:rPr>
          <w:rFonts w:ascii="Arial" w:hAnsi="Arial" w:cs="Arial"/>
          <w:sz w:val="20"/>
          <w:szCs w:val="20"/>
        </w:rPr>
      </w:pPr>
    </w:p>
    <w:p w:rsidR="00D81A0D" w:rsidRPr="00E00C24" w:rsidRDefault="003E2BA9" w:rsidP="00E00C24">
      <w:pPr>
        <w:pStyle w:val="Recuodecorpodetexto2"/>
        <w:spacing w:after="0" w:line="360" w:lineRule="auto"/>
        <w:ind w:left="-993" w:firstLine="567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Art. 2° Esta Portaria entra em vigor na data da sua publicação, </w:t>
      </w:r>
      <w:r w:rsidR="00A7792D" w:rsidRPr="00E00C24">
        <w:rPr>
          <w:rFonts w:ascii="Arial" w:hAnsi="Arial" w:cs="Arial"/>
          <w:sz w:val="20"/>
          <w:szCs w:val="20"/>
        </w:rPr>
        <w:t>produzindo</w:t>
      </w:r>
      <w:r w:rsidRPr="00E00C24">
        <w:rPr>
          <w:rFonts w:ascii="Arial" w:hAnsi="Arial" w:cs="Arial"/>
          <w:sz w:val="20"/>
          <w:szCs w:val="20"/>
        </w:rPr>
        <w:t xml:space="preserve"> seus efeitos </w:t>
      </w:r>
      <w:r w:rsidR="00EE7970" w:rsidRPr="00E00C24">
        <w:rPr>
          <w:rFonts w:ascii="Arial" w:hAnsi="Arial" w:cs="Arial"/>
          <w:sz w:val="20"/>
          <w:szCs w:val="20"/>
        </w:rPr>
        <w:t>a</w:t>
      </w:r>
      <w:r w:rsidRPr="00E00C24">
        <w:rPr>
          <w:rFonts w:ascii="Arial" w:hAnsi="Arial" w:cs="Arial"/>
          <w:sz w:val="20"/>
          <w:szCs w:val="20"/>
        </w:rPr>
        <w:t xml:space="preserve"> partir de </w:t>
      </w:r>
      <w:r w:rsidR="00085081" w:rsidRPr="00E00C24">
        <w:rPr>
          <w:rFonts w:ascii="Arial" w:hAnsi="Arial" w:cs="Arial"/>
          <w:sz w:val="20"/>
          <w:szCs w:val="20"/>
        </w:rPr>
        <w:t>1º</w:t>
      </w:r>
      <w:r w:rsidRPr="00E00C24">
        <w:rPr>
          <w:rFonts w:ascii="Arial" w:hAnsi="Arial" w:cs="Arial"/>
          <w:sz w:val="20"/>
          <w:szCs w:val="20"/>
        </w:rPr>
        <w:t xml:space="preserve"> de </w:t>
      </w:r>
      <w:r w:rsidR="00A7792D" w:rsidRPr="00E00C24">
        <w:rPr>
          <w:rFonts w:ascii="Arial" w:hAnsi="Arial" w:cs="Arial"/>
          <w:sz w:val="20"/>
          <w:szCs w:val="20"/>
        </w:rPr>
        <w:t>julho</w:t>
      </w:r>
      <w:r w:rsidRPr="00E00C24">
        <w:rPr>
          <w:rFonts w:ascii="Arial" w:hAnsi="Arial" w:cs="Arial"/>
          <w:sz w:val="20"/>
          <w:szCs w:val="20"/>
        </w:rPr>
        <w:t xml:space="preserve"> de 2025.</w:t>
      </w:r>
    </w:p>
    <w:p w:rsidR="00D81A0D" w:rsidRPr="00E00C24" w:rsidRDefault="00D81A0D" w:rsidP="00D81A0D">
      <w:pPr>
        <w:jc w:val="right"/>
        <w:rPr>
          <w:rFonts w:ascii="Arial" w:hAnsi="Arial" w:cs="Arial"/>
          <w:sz w:val="20"/>
          <w:szCs w:val="20"/>
        </w:rPr>
      </w:pPr>
    </w:p>
    <w:p w:rsidR="00D81A0D" w:rsidRPr="00E00C24" w:rsidRDefault="00D81A0D" w:rsidP="00D81A0D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Capão da Canoa, </w:t>
      </w:r>
      <w:r w:rsidR="00E00C24">
        <w:rPr>
          <w:rFonts w:ascii="Arial" w:hAnsi="Arial" w:cs="Arial"/>
          <w:sz w:val="20"/>
          <w:szCs w:val="20"/>
        </w:rPr>
        <w:t>15</w:t>
      </w:r>
      <w:r w:rsidRPr="00E00C24">
        <w:rPr>
          <w:rFonts w:ascii="Arial" w:hAnsi="Arial" w:cs="Arial"/>
          <w:sz w:val="20"/>
          <w:szCs w:val="20"/>
        </w:rPr>
        <w:t xml:space="preserve"> de </w:t>
      </w:r>
      <w:r w:rsidR="00A7792D" w:rsidRPr="00E00C24">
        <w:rPr>
          <w:rFonts w:ascii="Arial" w:hAnsi="Arial" w:cs="Arial"/>
          <w:sz w:val="20"/>
          <w:szCs w:val="20"/>
        </w:rPr>
        <w:t>julho</w:t>
      </w:r>
      <w:r w:rsidRPr="00E00C24">
        <w:rPr>
          <w:rFonts w:ascii="Arial" w:hAnsi="Arial" w:cs="Arial"/>
          <w:sz w:val="20"/>
          <w:szCs w:val="20"/>
        </w:rPr>
        <w:t xml:space="preserve"> de 2025.</w:t>
      </w:r>
    </w:p>
    <w:p w:rsidR="00E00C24" w:rsidRPr="00E00C24" w:rsidRDefault="00D81A0D" w:rsidP="00E00C24">
      <w:pPr>
        <w:pStyle w:val="Recuodecorpodetexto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>Registre-se, publique-se.</w:t>
      </w:r>
    </w:p>
    <w:p w:rsidR="00D81A0D" w:rsidRPr="00E00C24" w:rsidRDefault="00D81A0D" w:rsidP="00D81A0D">
      <w:pPr>
        <w:tabs>
          <w:tab w:val="left" w:pos="0"/>
        </w:tabs>
        <w:ind w:left="-1134"/>
        <w:jc w:val="center"/>
        <w:rPr>
          <w:rFonts w:ascii="Arial" w:hAnsi="Arial" w:cs="Arial"/>
          <w:bCs/>
          <w:sz w:val="20"/>
          <w:szCs w:val="20"/>
        </w:rPr>
      </w:pPr>
      <w:r w:rsidRPr="00E00C24">
        <w:rPr>
          <w:rFonts w:ascii="Arial" w:hAnsi="Arial" w:cs="Arial"/>
          <w:b/>
          <w:bCs/>
          <w:sz w:val="20"/>
          <w:szCs w:val="20"/>
        </w:rPr>
        <w:t xml:space="preserve"> VALDOMIRO NOVASKI</w:t>
      </w:r>
    </w:p>
    <w:p w:rsidR="00D81A0D" w:rsidRPr="00E00C24" w:rsidRDefault="00D81A0D" w:rsidP="00D81A0D">
      <w:pPr>
        <w:ind w:left="-1134"/>
        <w:jc w:val="center"/>
        <w:rPr>
          <w:rFonts w:ascii="Arial" w:hAnsi="Arial" w:cs="Arial"/>
          <w:b/>
          <w:bCs/>
          <w:sz w:val="20"/>
          <w:szCs w:val="20"/>
        </w:rPr>
      </w:pPr>
      <w:r w:rsidRPr="00E00C24">
        <w:rPr>
          <w:rFonts w:ascii="Arial" w:hAnsi="Arial" w:cs="Arial"/>
          <w:bCs/>
          <w:sz w:val="20"/>
          <w:szCs w:val="20"/>
        </w:rPr>
        <w:t xml:space="preserve">  Prefeito Municipal</w:t>
      </w:r>
    </w:p>
    <w:p w:rsidR="00D81A0D" w:rsidRPr="00E00C24" w:rsidRDefault="00D81A0D" w:rsidP="00E00C24">
      <w:pPr>
        <w:ind w:left="-1134"/>
        <w:jc w:val="both"/>
        <w:rPr>
          <w:rFonts w:ascii="Arial" w:hAnsi="Arial" w:cs="Arial"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 xml:space="preserve"> </w:t>
      </w:r>
    </w:p>
    <w:p w:rsidR="00D81A0D" w:rsidRPr="00E00C24" w:rsidRDefault="00D81A0D" w:rsidP="00D81A0D">
      <w:pPr>
        <w:tabs>
          <w:tab w:val="left" w:pos="0"/>
        </w:tabs>
        <w:ind w:left="-1134"/>
        <w:jc w:val="both"/>
        <w:rPr>
          <w:rFonts w:ascii="Arial" w:hAnsi="Arial" w:cs="Arial"/>
          <w:b/>
          <w:bCs/>
          <w:sz w:val="20"/>
          <w:szCs w:val="20"/>
        </w:rPr>
      </w:pPr>
      <w:r w:rsidRPr="00E00C24">
        <w:rPr>
          <w:rFonts w:ascii="Arial" w:hAnsi="Arial" w:cs="Arial"/>
          <w:b/>
          <w:bCs/>
          <w:sz w:val="20"/>
          <w:szCs w:val="20"/>
        </w:rPr>
        <w:t xml:space="preserve">       MARCOS JONES FEIJÓ CARDOSO</w:t>
      </w:r>
      <w:r w:rsidRPr="00E00C24"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E00C24">
        <w:rPr>
          <w:rFonts w:ascii="Arial" w:hAnsi="Arial" w:cs="Arial"/>
          <w:b/>
          <w:bCs/>
          <w:sz w:val="20"/>
          <w:szCs w:val="20"/>
        </w:rPr>
        <w:t>CLEO RÉGIS SOUZA DA SILVA</w:t>
      </w:r>
    </w:p>
    <w:p w:rsidR="00D81A0D" w:rsidRPr="00E00C24" w:rsidRDefault="00D81A0D" w:rsidP="00E00C24">
      <w:pPr>
        <w:tabs>
          <w:tab w:val="left" w:pos="0"/>
        </w:tabs>
        <w:ind w:left="-1134"/>
        <w:jc w:val="both"/>
        <w:rPr>
          <w:rFonts w:ascii="Arial" w:hAnsi="Arial" w:cs="Arial"/>
          <w:b/>
          <w:bCs/>
          <w:sz w:val="20"/>
          <w:szCs w:val="20"/>
        </w:rPr>
      </w:pPr>
      <w:r w:rsidRPr="00E00C24">
        <w:rPr>
          <w:rFonts w:ascii="Arial" w:hAnsi="Arial" w:cs="Arial"/>
          <w:sz w:val="20"/>
          <w:szCs w:val="20"/>
        </w:rPr>
        <w:t>Secretário de Gestão, Inovação e Planejamento</w:t>
      </w:r>
      <w:r w:rsidRPr="00E00C24">
        <w:rPr>
          <w:rFonts w:ascii="Arial" w:hAnsi="Arial" w:cs="Arial"/>
          <w:bCs/>
          <w:sz w:val="20"/>
          <w:szCs w:val="20"/>
        </w:rPr>
        <w:t xml:space="preserve">                             Procurador Geral</w:t>
      </w:r>
    </w:p>
    <w:p w:rsidR="00D81A0D" w:rsidRDefault="00D81A0D" w:rsidP="00D81A0D">
      <w:pPr>
        <w:ind w:left="-1276" w:firstLine="142"/>
        <w:jc w:val="both"/>
        <w:rPr>
          <w:rFonts w:ascii="Arial" w:hAnsi="Arial" w:cs="Arial"/>
          <w:bCs/>
          <w:sz w:val="22"/>
        </w:rPr>
      </w:pPr>
    </w:p>
    <w:p w:rsidR="00E00C24" w:rsidRDefault="00E00C24" w:rsidP="00D81A0D">
      <w:pPr>
        <w:ind w:left="-1276" w:firstLine="142"/>
        <w:jc w:val="both"/>
        <w:rPr>
          <w:rFonts w:ascii="Arial" w:hAnsi="Arial" w:cs="Arial"/>
          <w:bCs/>
          <w:sz w:val="22"/>
        </w:rPr>
      </w:pPr>
    </w:p>
    <w:p w:rsidR="00D81A0D" w:rsidRDefault="00D81A0D" w:rsidP="00D81A0D">
      <w:pPr>
        <w:ind w:left="-1276" w:firstLine="142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Responsável pela Emissão e Preenchimento </w:t>
      </w:r>
    </w:p>
    <w:p w:rsidR="00D81A0D" w:rsidRDefault="00D81A0D" w:rsidP="00D81A0D">
      <w:pPr>
        <w:ind w:left="-113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Publicado em www.capaodacanoa.rs.gov.br    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GABRIEL NEUBERT BIASIBETTI             </w:t>
      </w:r>
    </w:p>
    <w:p w:rsidR="00A240D8" w:rsidRPr="00D81A0D" w:rsidRDefault="00D81A0D" w:rsidP="00D81A0D">
      <w:pPr>
        <w:ind w:left="-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16"/>
          <w:szCs w:val="16"/>
        </w:rPr>
        <w:t>Em observância à Lei nº 6.883/2021                                                                          Agente Administrativo - Matrícula nº 211.646</w:t>
      </w:r>
      <w:r>
        <w:rPr>
          <w:rFonts w:ascii="Arial" w:hAnsi="Arial" w:cs="Arial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(</w:t>
      </w:r>
      <w:r>
        <w:rPr>
          <w:rFonts w:ascii="Arial" w:hAnsi="Arial" w:cs="Arial"/>
          <w:bCs/>
          <w:i/>
          <w:sz w:val="16"/>
          <w:szCs w:val="16"/>
        </w:rPr>
        <w:t xml:space="preserve">Revisado por </w:t>
      </w:r>
      <w:proofErr w:type="spellStart"/>
      <w:proofErr w:type="gramStart"/>
      <w:r>
        <w:rPr>
          <w:rFonts w:ascii="Arial" w:hAnsi="Arial" w:cs="Arial"/>
          <w:bCs/>
          <w:i/>
          <w:sz w:val="16"/>
          <w:szCs w:val="16"/>
        </w:rPr>
        <w:t>G.N.</w:t>
      </w:r>
      <w:proofErr w:type="spellEnd"/>
      <w:proofErr w:type="gramEnd"/>
      <w:r>
        <w:rPr>
          <w:rFonts w:ascii="Arial" w:hAnsi="Arial" w:cs="Arial"/>
          <w:bCs/>
          <w:i/>
          <w:sz w:val="16"/>
          <w:szCs w:val="16"/>
        </w:rPr>
        <w:t>B</w:t>
      </w:r>
      <w:r>
        <w:rPr>
          <w:rFonts w:ascii="Arial" w:hAnsi="Arial" w:cs="Arial"/>
          <w:bCs/>
          <w:sz w:val="16"/>
          <w:szCs w:val="16"/>
        </w:rPr>
        <w:t xml:space="preserve">)             </w:t>
      </w:r>
    </w:p>
    <w:sectPr w:rsidR="00A240D8" w:rsidRPr="00D81A0D" w:rsidSect="00C17373">
      <w:headerReference w:type="default" r:id="rId8"/>
      <w:footerReference w:type="default" r:id="rId9"/>
      <w:pgSz w:w="11906" w:h="16838"/>
      <w:pgMar w:top="2552" w:right="1133" w:bottom="1134" w:left="2835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D5" w:rsidRDefault="002A14D5">
      <w:r>
        <w:separator/>
      </w:r>
    </w:p>
  </w:endnote>
  <w:endnote w:type="continuationSeparator" w:id="1">
    <w:p w:rsidR="002A14D5" w:rsidRDefault="002A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larendon 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D5" w:rsidRDefault="002A14D5">
    <w:pPr>
      <w:pStyle w:val="Rodap"/>
      <w:jc w:val="center"/>
      <w:rPr>
        <w:rFonts w:ascii="Arial" w:hAnsi="Arial" w:cs="Arial"/>
        <w:sz w:val="18"/>
        <w:szCs w:val="18"/>
      </w:rPr>
    </w:pPr>
    <w:r w:rsidRPr="009325B7">
      <w:rPr>
        <w:rFonts w:ascii="Arial" w:hAnsi="Arial" w:cs="Arial"/>
        <w:sz w:val="18"/>
        <w:szCs w:val="18"/>
      </w:rPr>
      <w:t xml:space="preserve">Fone: 0800 1151551 </w:t>
    </w:r>
    <w:r>
      <w:rPr>
        <w:rFonts w:ascii="Arial" w:hAnsi="Arial" w:cs="Arial"/>
        <w:sz w:val="18"/>
        <w:szCs w:val="18"/>
      </w:rPr>
      <w:t>– www.capaodacanoa.rs.gov.br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D5" w:rsidRDefault="002A14D5">
      <w:r>
        <w:separator/>
      </w:r>
    </w:p>
  </w:footnote>
  <w:footnote w:type="continuationSeparator" w:id="1">
    <w:p w:rsidR="002A14D5" w:rsidRDefault="002A1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D5" w:rsidRDefault="007466B1">
    <w:pPr>
      <w:pStyle w:val="Cabealho"/>
      <w:tabs>
        <w:tab w:val="clear" w:pos="4252"/>
        <w:tab w:val="clear" w:pos="8504"/>
      </w:tabs>
      <w:spacing w:after="60"/>
      <w:rPr>
        <w:rFonts w:ascii="Arial" w:hAnsi="Arial" w:cs="Arial"/>
        <w:b/>
      </w:rPr>
    </w:pPr>
    <w:r w:rsidRPr="007466B1">
      <w:pict>
        <v:group id="_x0000_s1025" style="position:absolute;margin-left:-78pt;margin-top:-15.85pt;width:494.45pt;height:786.3pt;z-index:251657728;mso-wrap-distance-left:0;mso-wrap-distance-right:0" coordorigin="-1560,-317" coordsize="9888,15725">
          <o:lock v:ext="edit" text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-1450;top:-317;width:1047;height:1537;mso-wrap-style:none;v-text-anchor:middle">
            <v:fill type="frame"/>
            <v:stroke joinstyle="round"/>
            <v:imagedata r:id="rId1" o:title=""/>
          </v:shape>
          <v:group id="_x0000_s1027" style="position:absolute;left:-1560;top:1367;width:9888;height:14041;mso-wrap-distance-left:0;mso-wrap-distance-right:0" coordorigin="-1560,1367" coordsize="9888,14041">
            <o:lock v:ext="edit" text="t"/>
            <v:shape id="_x0000_s1028" type="#_x0000_t75" style="position:absolute;left:-299;top:2861;width:7424;height:10674;mso-wrap-style:none;v-text-anchor:middle">
              <v:fill type="frame"/>
              <v:stroke joinstyle="round"/>
              <v:imagedata r:id="rId1" o:title="" gain="19660f" blacklevel="22890f"/>
            </v:shape>
            <v:roundrect id="_x0000_s1029" style="position:absolute;left:-1560;top:1367;width:9888;height:14041;mso-wrap-style:none;v-text-anchor:middle" arcsize="1493f" filled="f" strokeweight=".35mm">
              <v:stroke joinstyle="miter"/>
            </v:roundrect>
          </v:group>
        </v:group>
      </w:pict>
    </w:r>
    <w:r w:rsidR="002A14D5">
      <w:rPr>
        <w:rFonts w:ascii="Arial" w:hAnsi="Arial" w:cs="Arial"/>
        <w:b/>
      </w:rPr>
      <w:t>ESTADO DO RIO GRANDE DO SUL</w:t>
    </w:r>
  </w:p>
  <w:p w:rsidR="002A14D5" w:rsidRDefault="002A14D5">
    <w:pPr>
      <w:pStyle w:val="Cabealho"/>
      <w:tabs>
        <w:tab w:val="clear" w:pos="4252"/>
        <w:tab w:val="clear" w:pos="8504"/>
      </w:tabs>
      <w:spacing w:before="120" w:after="120"/>
      <w:rPr>
        <w:rFonts w:ascii="Arial" w:hAnsi="Arial" w:cs="Arial"/>
        <w:b/>
        <w:spacing w:val="10"/>
        <w:sz w:val="28"/>
        <w:szCs w:val="28"/>
      </w:rPr>
    </w:pPr>
    <w:r>
      <w:rPr>
        <w:rFonts w:ascii="Arial" w:hAnsi="Arial" w:cs="Arial"/>
        <w:b/>
        <w:spacing w:val="10"/>
        <w:sz w:val="28"/>
        <w:szCs w:val="28"/>
      </w:rPr>
      <w:t>PREFEITURA MUNICIPAL DE CAPÃO DA CANOA</w:t>
    </w:r>
  </w:p>
  <w:p w:rsidR="002A14D5" w:rsidRDefault="002A14D5" w:rsidP="002B64F5">
    <w:pPr>
      <w:pStyle w:val="Cabealho"/>
      <w:tabs>
        <w:tab w:val="clear" w:pos="4252"/>
        <w:tab w:val="clear" w:pos="8504"/>
      </w:tabs>
      <w:spacing w:before="120" w:after="120"/>
      <w:rPr>
        <w:rFonts w:ascii="Arial" w:hAnsi="Arial" w:cs="Arial"/>
        <w:b/>
        <w:bCs/>
        <w:sz w:val="22"/>
        <w:szCs w:val="22"/>
        <w:lang w:eastAsia="pt-BR"/>
      </w:rPr>
    </w:pPr>
    <w:r>
      <w:rPr>
        <w:rFonts w:ascii="Arial" w:hAnsi="Arial" w:cs="Arial"/>
        <w:b/>
        <w:bCs/>
        <w:sz w:val="22"/>
        <w:szCs w:val="22"/>
        <w:lang w:eastAsia="pt-BR"/>
      </w:rPr>
      <w:t>SECRETARIA MUNICIPAL DE GESTÃO, INOVAÇÃO E PLANEJAMENTO</w:t>
    </w:r>
  </w:p>
  <w:p w:rsidR="002A14D5" w:rsidRDefault="002A14D5" w:rsidP="00FA7293">
    <w:pPr>
      <w:pStyle w:val="Cabealho"/>
      <w:ind w:left="-567"/>
      <w:jc w:val="center"/>
      <w:rPr>
        <w:rFonts w:ascii="Arial" w:hAnsi="Arial" w:cs="Arial"/>
        <w:b/>
        <w:bCs/>
        <w:sz w:val="22"/>
        <w:szCs w:val="22"/>
        <w:lang w:eastAsia="pt-BR"/>
      </w:rPr>
    </w:pPr>
  </w:p>
  <w:p w:rsidR="002A14D5" w:rsidRPr="00572F08" w:rsidRDefault="002A14D5" w:rsidP="00FA7293">
    <w:pPr>
      <w:pStyle w:val="Cabealho"/>
      <w:ind w:left="-567"/>
      <w:jc w:val="center"/>
      <w:rPr>
        <w:rFonts w:ascii="Arial" w:hAnsi="Arial" w:cs="Arial"/>
        <w:b/>
        <w:bCs/>
      </w:rPr>
    </w:pPr>
  </w:p>
  <w:p w:rsidR="002A14D5" w:rsidRPr="00572F08" w:rsidRDefault="00D81A0D" w:rsidP="00FA7293">
    <w:pPr>
      <w:pStyle w:val="Cabealho"/>
      <w:ind w:left="-567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PORTARIA Nº </w:t>
    </w:r>
    <w:r w:rsidR="00E00C24">
      <w:rPr>
        <w:rFonts w:ascii="Arial" w:hAnsi="Arial" w:cs="Arial"/>
        <w:b/>
        <w:bCs/>
      </w:rPr>
      <w:t>2413</w:t>
    </w:r>
    <w:r w:rsidR="002A14D5">
      <w:rPr>
        <w:rFonts w:ascii="Arial" w:hAnsi="Arial" w:cs="Arial"/>
        <w:b/>
        <w:bCs/>
      </w:rPr>
      <w:t xml:space="preserve"> DE </w:t>
    </w:r>
    <w:r w:rsidR="00E00C24">
      <w:rPr>
        <w:rFonts w:ascii="Arial" w:hAnsi="Arial" w:cs="Arial"/>
        <w:b/>
        <w:bCs/>
      </w:rPr>
      <w:t>15</w:t>
    </w:r>
    <w:r w:rsidR="002A14D5">
      <w:rPr>
        <w:rFonts w:ascii="Arial" w:hAnsi="Arial" w:cs="Arial"/>
        <w:b/>
        <w:bCs/>
      </w:rPr>
      <w:t xml:space="preserve"> DE </w:t>
    </w:r>
    <w:r w:rsidR="00A7792D">
      <w:rPr>
        <w:rFonts w:ascii="Arial" w:hAnsi="Arial" w:cs="Arial"/>
        <w:b/>
        <w:bCs/>
      </w:rPr>
      <w:t>JULHO</w:t>
    </w:r>
    <w:r w:rsidR="002A14D5">
      <w:rPr>
        <w:rFonts w:ascii="Arial" w:hAnsi="Arial" w:cs="Arial"/>
        <w:b/>
        <w:bCs/>
      </w:rPr>
      <w:t xml:space="preserve"> DE 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4B1B11F0"/>
    <w:multiLevelType w:val="multilevel"/>
    <w:tmpl w:val="75DE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3332"/>
    <w:rsid w:val="00000155"/>
    <w:rsid w:val="00001E89"/>
    <w:rsid w:val="000046C2"/>
    <w:rsid w:val="00006046"/>
    <w:rsid w:val="00011788"/>
    <w:rsid w:val="00012AFB"/>
    <w:rsid w:val="00014A99"/>
    <w:rsid w:val="00022B52"/>
    <w:rsid w:val="000247CB"/>
    <w:rsid w:val="00024C10"/>
    <w:rsid w:val="00027B38"/>
    <w:rsid w:val="000319ED"/>
    <w:rsid w:val="00031D89"/>
    <w:rsid w:val="00032552"/>
    <w:rsid w:val="00033699"/>
    <w:rsid w:val="00033BCD"/>
    <w:rsid w:val="000358BA"/>
    <w:rsid w:val="00037E04"/>
    <w:rsid w:val="00041B6F"/>
    <w:rsid w:val="00041E09"/>
    <w:rsid w:val="00042D7F"/>
    <w:rsid w:val="000460D5"/>
    <w:rsid w:val="0004655E"/>
    <w:rsid w:val="00052FAC"/>
    <w:rsid w:val="000531CF"/>
    <w:rsid w:val="00055D09"/>
    <w:rsid w:val="00060070"/>
    <w:rsid w:val="00062F9F"/>
    <w:rsid w:val="0007178E"/>
    <w:rsid w:val="00075032"/>
    <w:rsid w:val="000769B4"/>
    <w:rsid w:val="00076E41"/>
    <w:rsid w:val="00077F14"/>
    <w:rsid w:val="00081F51"/>
    <w:rsid w:val="00082AB4"/>
    <w:rsid w:val="00083ECC"/>
    <w:rsid w:val="00084E1B"/>
    <w:rsid w:val="00085081"/>
    <w:rsid w:val="00086E59"/>
    <w:rsid w:val="00087F08"/>
    <w:rsid w:val="00092334"/>
    <w:rsid w:val="00093429"/>
    <w:rsid w:val="000945C8"/>
    <w:rsid w:val="000A07EB"/>
    <w:rsid w:val="000A3C75"/>
    <w:rsid w:val="000A4E6B"/>
    <w:rsid w:val="000A577D"/>
    <w:rsid w:val="000A5A8E"/>
    <w:rsid w:val="000A60F3"/>
    <w:rsid w:val="000A6EE2"/>
    <w:rsid w:val="000A6EF3"/>
    <w:rsid w:val="000B31CA"/>
    <w:rsid w:val="000B3BAA"/>
    <w:rsid w:val="000B40A0"/>
    <w:rsid w:val="000B7ED8"/>
    <w:rsid w:val="000C031F"/>
    <w:rsid w:val="000C0521"/>
    <w:rsid w:val="000C21A0"/>
    <w:rsid w:val="000C5857"/>
    <w:rsid w:val="000C7B9E"/>
    <w:rsid w:val="000D06A2"/>
    <w:rsid w:val="000D17EE"/>
    <w:rsid w:val="000D19F5"/>
    <w:rsid w:val="000D3F59"/>
    <w:rsid w:val="000D5735"/>
    <w:rsid w:val="000E073F"/>
    <w:rsid w:val="000E1B93"/>
    <w:rsid w:val="000E1F34"/>
    <w:rsid w:val="000E543A"/>
    <w:rsid w:val="000E6402"/>
    <w:rsid w:val="000E68FD"/>
    <w:rsid w:val="000F001E"/>
    <w:rsid w:val="000F05CB"/>
    <w:rsid w:val="000F1849"/>
    <w:rsid w:val="000F1AB3"/>
    <w:rsid w:val="000F1AF0"/>
    <w:rsid w:val="000F2C29"/>
    <w:rsid w:val="000F3FAC"/>
    <w:rsid w:val="000F57C5"/>
    <w:rsid w:val="000F6C0C"/>
    <w:rsid w:val="00102116"/>
    <w:rsid w:val="001026A1"/>
    <w:rsid w:val="00104378"/>
    <w:rsid w:val="00113E0A"/>
    <w:rsid w:val="001153FA"/>
    <w:rsid w:val="00125956"/>
    <w:rsid w:val="00125F73"/>
    <w:rsid w:val="00127F73"/>
    <w:rsid w:val="00130356"/>
    <w:rsid w:val="001343AE"/>
    <w:rsid w:val="0014278F"/>
    <w:rsid w:val="001427FF"/>
    <w:rsid w:val="001477BD"/>
    <w:rsid w:val="0015231C"/>
    <w:rsid w:val="0015244D"/>
    <w:rsid w:val="001539BC"/>
    <w:rsid w:val="00156161"/>
    <w:rsid w:val="00162152"/>
    <w:rsid w:val="00162E58"/>
    <w:rsid w:val="001630B8"/>
    <w:rsid w:val="001669F0"/>
    <w:rsid w:val="00173F6E"/>
    <w:rsid w:val="001761D9"/>
    <w:rsid w:val="001763A9"/>
    <w:rsid w:val="00176E38"/>
    <w:rsid w:val="00180849"/>
    <w:rsid w:val="00181831"/>
    <w:rsid w:val="00183A6B"/>
    <w:rsid w:val="00186862"/>
    <w:rsid w:val="00187F69"/>
    <w:rsid w:val="00193E3A"/>
    <w:rsid w:val="00195AAC"/>
    <w:rsid w:val="00196D04"/>
    <w:rsid w:val="001971D6"/>
    <w:rsid w:val="001A3876"/>
    <w:rsid w:val="001A6A7C"/>
    <w:rsid w:val="001B12F1"/>
    <w:rsid w:val="001B1901"/>
    <w:rsid w:val="001B3292"/>
    <w:rsid w:val="001B4956"/>
    <w:rsid w:val="001B5B73"/>
    <w:rsid w:val="001B62BB"/>
    <w:rsid w:val="001B63B5"/>
    <w:rsid w:val="001B6ECD"/>
    <w:rsid w:val="001B7208"/>
    <w:rsid w:val="001C1D0F"/>
    <w:rsid w:val="001C7337"/>
    <w:rsid w:val="001D6B55"/>
    <w:rsid w:val="001D761A"/>
    <w:rsid w:val="001E3BAF"/>
    <w:rsid w:val="001E41E7"/>
    <w:rsid w:val="001E5533"/>
    <w:rsid w:val="001F396F"/>
    <w:rsid w:val="001F4E53"/>
    <w:rsid w:val="002026CB"/>
    <w:rsid w:val="0020360B"/>
    <w:rsid w:val="002040E6"/>
    <w:rsid w:val="00205083"/>
    <w:rsid w:val="002053AF"/>
    <w:rsid w:val="00205B7B"/>
    <w:rsid w:val="00206771"/>
    <w:rsid w:val="00207C8C"/>
    <w:rsid w:val="0022097A"/>
    <w:rsid w:val="0022185C"/>
    <w:rsid w:val="002234FC"/>
    <w:rsid w:val="00223B31"/>
    <w:rsid w:val="00223CA8"/>
    <w:rsid w:val="00226603"/>
    <w:rsid w:val="00233CCB"/>
    <w:rsid w:val="00233E94"/>
    <w:rsid w:val="002438CD"/>
    <w:rsid w:val="00245FAB"/>
    <w:rsid w:val="0025245C"/>
    <w:rsid w:val="0025415A"/>
    <w:rsid w:val="0025432A"/>
    <w:rsid w:val="00254CAE"/>
    <w:rsid w:val="00255A80"/>
    <w:rsid w:val="00256ECB"/>
    <w:rsid w:val="002601D9"/>
    <w:rsid w:val="00265971"/>
    <w:rsid w:val="0026681B"/>
    <w:rsid w:val="002676EB"/>
    <w:rsid w:val="00270E44"/>
    <w:rsid w:val="00273AB8"/>
    <w:rsid w:val="00274297"/>
    <w:rsid w:val="002809AD"/>
    <w:rsid w:val="00280FF9"/>
    <w:rsid w:val="00282D35"/>
    <w:rsid w:val="00291BFF"/>
    <w:rsid w:val="00292664"/>
    <w:rsid w:val="002931B5"/>
    <w:rsid w:val="002949A8"/>
    <w:rsid w:val="00297865"/>
    <w:rsid w:val="002A0413"/>
    <w:rsid w:val="002A14D5"/>
    <w:rsid w:val="002A2DEB"/>
    <w:rsid w:val="002A46DA"/>
    <w:rsid w:val="002A494F"/>
    <w:rsid w:val="002A5C6A"/>
    <w:rsid w:val="002A7248"/>
    <w:rsid w:val="002B3582"/>
    <w:rsid w:val="002B64F5"/>
    <w:rsid w:val="002B7AAD"/>
    <w:rsid w:val="002C12FF"/>
    <w:rsid w:val="002C29F3"/>
    <w:rsid w:val="002C2FD3"/>
    <w:rsid w:val="002C3587"/>
    <w:rsid w:val="002C4667"/>
    <w:rsid w:val="002C59BC"/>
    <w:rsid w:val="002D0370"/>
    <w:rsid w:val="002D2E39"/>
    <w:rsid w:val="002E0936"/>
    <w:rsid w:val="002F10B9"/>
    <w:rsid w:val="002F68D3"/>
    <w:rsid w:val="002F7F8C"/>
    <w:rsid w:val="00302A7D"/>
    <w:rsid w:val="00304466"/>
    <w:rsid w:val="00304672"/>
    <w:rsid w:val="00305C2A"/>
    <w:rsid w:val="003069C3"/>
    <w:rsid w:val="0031709C"/>
    <w:rsid w:val="003212C6"/>
    <w:rsid w:val="00324352"/>
    <w:rsid w:val="00325348"/>
    <w:rsid w:val="003256BA"/>
    <w:rsid w:val="00340ACF"/>
    <w:rsid w:val="0034218B"/>
    <w:rsid w:val="00342269"/>
    <w:rsid w:val="003422AC"/>
    <w:rsid w:val="00344296"/>
    <w:rsid w:val="003447C9"/>
    <w:rsid w:val="00344B04"/>
    <w:rsid w:val="00344F68"/>
    <w:rsid w:val="00346597"/>
    <w:rsid w:val="003505D2"/>
    <w:rsid w:val="003529D6"/>
    <w:rsid w:val="00356F2C"/>
    <w:rsid w:val="00362F1F"/>
    <w:rsid w:val="0036483D"/>
    <w:rsid w:val="00365032"/>
    <w:rsid w:val="00365F09"/>
    <w:rsid w:val="003671B7"/>
    <w:rsid w:val="00371118"/>
    <w:rsid w:val="00372306"/>
    <w:rsid w:val="00375E39"/>
    <w:rsid w:val="00376615"/>
    <w:rsid w:val="00377536"/>
    <w:rsid w:val="00381377"/>
    <w:rsid w:val="003866E4"/>
    <w:rsid w:val="0038766B"/>
    <w:rsid w:val="003A2EC1"/>
    <w:rsid w:val="003A44EC"/>
    <w:rsid w:val="003A4DEA"/>
    <w:rsid w:val="003A76BD"/>
    <w:rsid w:val="003B0C23"/>
    <w:rsid w:val="003B1237"/>
    <w:rsid w:val="003B5002"/>
    <w:rsid w:val="003C224F"/>
    <w:rsid w:val="003C2795"/>
    <w:rsid w:val="003C2B40"/>
    <w:rsid w:val="003C3B55"/>
    <w:rsid w:val="003C4D6A"/>
    <w:rsid w:val="003C50EA"/>
    <w:rsid w:val="003C5B22"/>
    <w:rsid w:val="003C6D1F"/>
    <w:rsid w:val="003C7A88"/>
    <w:rsid w:val="003C7DD8"/>
    <w:rsid w:val="003D1195"/>
    <w:rsid w:val="003D2D88"/>
    <w:rsid w:val="003D344D"/>
    <w:rsid w:val="003D49D1"/>
    <w:rsid w:val="003D5355"/>
    <w:rsid w:val="003E1DC4"/>
    <w:rsid w:val="003E2BA9"/>
    <w:rsid w:val="003E2F7F"/>
    <w:rsid w:val="003E3FBA"/>
    <w:rsid w:val="003E5F9B"/>
    <w:rsid w:val="003E65F1"/>
    <w:rsid w:val="003F09B3"/>
    <w:rsid w:val="003F29F0"/>
    <w:rsid w:val="003F522E"/>
    <w:rsid w:val="00401968"/>
    <w:rsid w:val="00403119"/>
    <w:rsid w:val="004040A1"/>
    <w:rsid w:val="004045C9"/>
    <w:rsid w:val="00405D72"/>
    <w:rsid w:val="004121C6"/>
    <w:rsid w:val="0041292D"/>
    <w:rsid w:val="00413C18"/>
    <w:rsid w:val="00414EF3"/>
    <w:rsid w:val="00416CC5"/>
    <w:rsid w:val="00420636"/>
    <w:rsid w:val="00420B67"/>
    <w:rsid w:val="00421069"/>
    <w:rsid w:val="004212CE"/>
    <w:rsid w:val="00433823"/>
    <w:rsid w:val="00442C9A"/>
    <w:rsid w:val="004465AC"/>
    <w:rsid w:val="00447557"/>
    <w:rsid w:val="004506D5"/>
    <w:rsid w:val="00453CC4"/>
    <w:rsid w:val="00456604"/>
    <w:rsid w:val="00456ABD"/>
    <w:rsid w:val="004608A5"/>
    <w:rsid w:val="00463C1C"/>
    <w:rsid w:val="00465594"/>
    <w:rsid w:val="00472321"/>
    <w:rsid w:val="004733C9"/>
    <w:rsid w:val="00475FEA"/>
    <w:rsid w:val="004763A3"/>
    <w:rsid w:val="00480EE1"/>
    <w:rsid w:val="00484169"/>
    <w:rsid w:val="004842C6"/>
    <w:rsid w:val="00485493"/>
    <w:rsid w:val="00485CBE"/>
    <w:rsid w:val="00490F5A"/>
    <w:rsid w:val="00491F06"/>
    <w:rsid w:val="00494177"/>
    <w:rsid w:val="00495002"/>
    <w:rsid w:val="004962F3"/>
    <w:rsid w:val="004965A3"/>
    <w:rsid w:val="00497308"/>
    <w:rsid w:val="004A0CD8"/>
    <w:rsid w:val="004A0FAD"/>
    <w:rsid w:val="004A1187"/>
    <w:rsid w:val="004A14A7"/>
    <w:rsid w:val="004A14FF"/>
    <w:rsid w:val="004A5B29"/>
    <w:rsid w:val="004A70F6"/>
    <w:rsid w:val="004B21C7"/>
    <w:rsid w:val="004B283C"/>
    <w:rsid w:val="004B32F4"/>
    <w:rsid w:val="004B421B"/>
    <w:rsid w:val="004B4543"/>
    <w:rsid w:val="004B78A2"/>
    <w:rsid w:val="004D0AEB"/>
    <w:rsid w:val="004D0F84"/>
    <w:rsid w:val="004D1625"/>
    <w:rsid w:val="004E249A"/>
    <w:rsid w:val="004E262E"/>
    <w:rsid w:val="004E265E"/>
    <w:rsid w:val="004E3273"/>
    <w:rsid w:val="004E39E4"/>
    <w:rsid w:val="004E4B0E"/>
    <w:rsid w:val="004E50EA"/>
    <w:rsid w:val="004E5ACB"/>
    <w:rsid w:val="004F09AA"/>
    <w:rsid w:val="00500402"/>
    <w:rsid w:val="005008C7"/>
    <w:rsid w:val="00503504"/>
    <w:rsid w:val="0050461B"/>
    <w:rsid w:val="0050488F"/>
    <w:rsid w:val="00504B1A"/>
    <w:rsid w:val="0050745C"/>
    <w:rsid w:val="0051093B"/>
    <w:rsid w:val="00510FB7"/>
    <w:rsid w:val="005113F2"/>
    <w:rsid w:val="00520AB5"/>
    <w:rsid w:val="005214D1"/>
    <w:rsid w:val="00526FEA"/>
    <w:rsid w:val="00527D80"/>
    <w:rsid w:val="00542227"/>
    <w:rsid w:val="00543B62"/>
    <w:rsid w:val="00544E8E"/>
    <w:rsid w:val="005462DC"/>
    <w:rsid w:val="0055419B"/>
    <w:rsid w:val="005560F3"/>
    <w:rsid w:val="005625AE"/>
    <w:rsid w:val="00562659"/>
    <w:rsid w:val="00563F23"/>
    <w:rsid w:val="005701B2"/>
    <w:rsid w:val="00570830"/>
    <w:rsid w:val="00574DD4"/>
    <w:rsid w:val="005755AF"/>
    <w:rsid w:val="00584FE0"/>
    <w:rsid w:val="0058617A"/>
    <w:rsid w:val="005864D5"/>
    <w:rsid w:val="00586A24"/>
    <w:rsid w:val="00587362"/>
    <w:rsid w:val="005875D1"/>
    <w:rsid w:val="00592921"/>
    <w:rsid w:val="005A18AC"/>
    <w:rsid w:val="005A23E3"/>
    <w:rsid w:val="005A26DC"/>
    <w:rsid w:val="005A7EBF"/>
    <w:rsid w:val="005B2BCB"/>
    <w:rsid w:val="005B54C8"/>
    <w:rsid w:val="005C24A8"/>
    <w:rsid w:val="005C2E2E"/>
    <w:rsid w:val="005C60DE"/>
    <w:rsid w:val="005C62ED"/>
    <w:rsid w:val="005D0497"/>
    <w:rsid w:val="005D1D66"/>
    <w:rsid w:val="005D21E4"/>
    <w:rsid w:val="005D278E"/>
    <w:rsid w:val="005D2A46"/>
    <w:rsid w:val="005D5D70"/>
    <w:rsid w:val="005D5FF5"/>
    <w:rsid w:val="005D7A11"/>
    <w:rsid w:val="005E238A"/>
    <w:rsid w:val="005E29E4"/>
    <w:rsid w:val="005E71EC"/>
    <w:rsid w:val="005E7D2B"/>
    <w:rsid w:val="005F29EE"/>
    <w:rsid w:val="005F3BAC"/>
    <w:rsid w:val="005F4900"/>
    <w:rsid w:val="005F6D44"/>
    <w:rsid w:val="00604788"/>
    <w:rsid w:val="00605EB2"/>
    <w:rsid w:val="0060692A"/>
    <w:rsid w:val="00611C96"/>
    <w:rsid w:val="00614462"/>
    <w:rsid w:val="00615CD8"/>
    <w:rsid w:val="00616F0C"/>
    <w:rsid w:val="006214FD"/>
    <w:rsid w:val="006224DD"/>
    <w:rsid w:val="00622BE2"/>
    <w:rsid w:val="00624097"/>
    <w:rsid w:val="006263B7"/>
    <w:rsid w:val="00631B2D"/>
    <w:rsid w:val="006325C5"/>
    <w:rsid w:val="00632BE9"/>
    <w:rsid w:val="00634CBC"/>
    <w:rsid w:val="006358FF"/>
    <w:rsid w:val="00637195"/>
    <w:rsid w:val="006377AE"/>
    <w:rsid w:val="00647CEF"/>
    <w:rsid w:val="006540B0"/>
    <w:rsid w:val="00660E22"/>
    <w:rsid w:val="006650AA"/>
    <w:rsid w:val="006659BC"/>
    <w:rsid w:val="0066605F"/>
    <w:rsid w:val="006702C7"/>
    <w:rsid w:val="006729F1"/>
    <w:rsid w:val="006742CC"/>
    <w:rsid w:val="00674795"/>
    <w:rsid w:val="00674879"/>
    <w:rsid w:val="0067750C"/>
    <w:rsid w:val="00680B56"/>
    <w:rsid w:val="00681FF0"/>
    <w:rsid w:val="00682372"/>
    <w:rsid w:val="00682D72"/>
    <w:rsid w:val="00683B1D"/>
    <w:rsid w:val="00686170"/>
    <w:rsid w:val="00691E81"/>
    <w:rsid w:val="006944E6"/>
    <w:rsid w:val="006A2685"/>
    <w:rsid w:val="006A3EB3"/>
    <w:rsid w:val="006A7E24"/>
    <w:rsid w:val="006B009D"/>
    <w:rsid w:val="006B716C"/>
    <w:rsid w:val="006C1BC5"/>
    <w:rsid w:val="006C6B24"/>
    <w:rsid w:val="006C6FF7"/>
    <w:rsid w:val="006C7EEF"/>
    <w:rsid w:val="006D0ADE"/>
    <w:rsid w:val="006D3308"/>
    <w:rsid w:val="006D5BBD"/>
    <w:rsid w:val="006E21A8"/>
    <w:rsid w:val="006E2B7C"/>
    <w:rsid w:val="006E30AC"/>
    <w:rsid w:val="006E4436"/>
    <w:rsid w:val="006E5A80"/>
    <w:rsid w:val="006F0C93"/>
    <w:rsid w:val="006F0DBB"/>
    <w:rsid w:val="006F2C14"/>
    <w:rsid w:val="006F5E53"/>
    <w:rsid w:val="006F6843"/>
    <w:rsid w:val="0070242F"/>
    <w:rsid w:val="00705688"/>
    <w:rsid w:val="00705E34"/>
    <w:rsid w:val="0070619F"/>
    <w:rsid w:val="007077EC"/>
    <w:rsid w:val="007122BF"/>
    <w:rsid w:val="0071337A"/>
    <w:rsid w:val="00713801"/>
    <w:rsid w:val="00715FB5"/>
    <w:rsid w:val="0071660C"/>
    <w:rsid w:val="00716894"/>
    <w:rsid w:val="007177F2"/>
    <w:rsid w:val="00721ABF"/>
    <w:rsid w:val="00721E64"/>
    <w:rsid w:val="00724696"/>
    <w:rsid w:val="007310C7"/>
    <w:rsid w:val="00732CC8"/>
    <w:rsid w:val="00733725"/>
    <w:rsid w:val="00734843"/>
    <w:rsid w:val="007349C1"/>
    <w:rsid w:val="00742144"/>
    <w:rsid w:val="007456F1"/>
    <w:rsid w:val="00745E6E"/>
    <w:rsid w:val="007466B1"/>
    <w:rsid w:val="00750497"/>
    <w:rsid w:val="00751EBC"/>
    <w:rsid w:val="00753504"/>
    <w:rsid w:val="00754078"/>
    <w:rsid w:val="007544ED"/>
    <w:rsid w:val="00755A43"/>
    <w:rsid w:val="00757E55"/>
    <w:rsid w:val="00761049"/>
    <w:rsid w:val="007634B4"/>
    <w:rsid w:val="007641E8"/>
    <w:rsid w:val="00766BFF"/>
    <w:rsid w:val="0076757A"/>
    <w:rsid w:val="007705B7"/>
    <w:rsid w:val="00776886"/>
    <w:rsid w:val="0078071E"/>
    <w:rsid w:val="00783919"/>
    <w:rsid w:val="0079679A"/>
    <w:rsid w:val="007A09D3"/>
    <w:rsid w:val="007A0DB3"/>
    <w:rsid w:val="007A3F78"/>
    <w:rsid w:val="007A493B"/>
    <w:rsid w:val="007B3E1B"/>
    <w:rsid w:val="007B5AD0"/>
    <w:rsid w:val="007B74DC"/>
    <w:rsid w:val="007C2A14"/>
    <w:rsid w:val="007C3EB9"/>
    <w:rsid w:val="007C721B"/>
    <w:rsid w:val="007C7BA6"/>
    <w:rsid w:val="007D0A09"/>
    <w:rsid w:val="007D42BC"/>
    <w:rsid w:val="007D788C"/>
    <w:rsid w:val="007D7C5E"/>
    <w:rsid w:val="007E2489"/>
    <w:rsid w:val="007E3010"/>
    <w:rsid w:val="007E4776"/>
    <w:rsid w:val="007E57ED"/>
    <w:rsid w:val="007E5EBC"/>
    <w:rsid w:val="007E6E85"/>
    <w:rsid w:val="007E7617"/>
    <w:rsid w:val="007F18D6"/>
    <w:rsid w:val="007F198F"/>
    <w:rsid w:val="007F22D4"/>
    <w:rsid w:val="007F4FAA"/>
    <w:rsid w:val="00802D28"/>
    <w:rsid w:val="0080327A"/>
    <w:rsid w:val="00803598"/>
    <w:rsid w:val="008039E8"/>
    <w:rsid w:val="00803A4D"/>
    <w:rsid w:val="008048A2"/>
    <w:rsid w:val="00811734"/>
    <w:rsid w:val="00811A06"/>
    <w:rsid w:val="008123F5"/>
    <w:rsid w:val="00812DE6"/>
    <w:rsid w:val="008136AA"/>
    <w:rsid w:val="008152AE"/>
    <w:rsid w:val="00820BE6"/>
    <w:rsid w:val="0082147F"/>
    <w:rsid w:val="00824D93"/>
    <w:rsid w:val="00825F5F"/>
    <w:rsid w:val="008262A5"/>
    <w:rsid w:val="00831905"/>
    <w:rsid w:val="008324DC"/>
    <w:rsid w:val="0083435E"/>
    <w:rsid w:val="00836A73"/>
    <w:rsid w:val="00843D17"/>
    <w:rsid w:val="00846FBF"/>
    <w:rsid w:val="00850C92"/>
    <w:rsid w:val="00851FBE"/>
    <w:rsid w:val="008534A6"/>
    <w:rsid w:val="00854220"/>
    <w:rsid w:val="0085514D"/>
    <w:rsid w:val="008567A6"/>
    <w:rsid w:val="00863D7D"/>
    <w:rsid w:val="00865869"/>
    <w:rsid w:val="0087233F"/>
    <w:rsid w:val="008747FD"/>
    <w:rsid w:val="008757ED"/>
    <w:rsid w:val="008764DD"/>
    <w:rsid w:val="008808F8"/>
    <w:rsid w:val="00885263"/>
    <w:rsid w:val="008A1C0A"/>
    <w:rsid w:val="008A4112"/>
    <w:rsid w:val="008A431B"/>
    <w:rsid w:val="008A46F7"/>
    <w:rsid w:val="008A512D"/>
    <w:rsid w:val="008A6028"/>
    <w:rsid w:val="008A61BA"/>
    <w:rsid w:val="008B297C"/>
    <w:rsid w:val="008B688E"/>
    <w:rsid w:val="008C0E48"/>
    <w:rsid w:val="008C27FD"/>
    <w:rsid w:val="008C45F2"/>
    <w:rsid w:val="008D26E1"/>
    <w:rsid w:val="008D4AA9"/>
    <w:rsid w:val="008E0CB2"/>
    <w:rsid w:val="008E1A51"/>
    <w:rsid w:val="008E34AB"/>
    <w:rsid w:val="008E3C0A"/>
    <w:rsid w:val="008E491B"/>
    <w:rsid w:val="008E5CA0"/>
    <w:rsid w:val="008F40E9"/>
    <w:rsid w:val="008F749A"/>
    <w:rsid w:val="00902361"/>
    <w:rsid w:val="00904C38"/>
    <w:rsid w:val="00907760"/>
    <w:rsid w:val="0091023B"/>
    <w:rsid w:val="0091333D"/>
    <w:rsid w:val="00914D43"/>
    <w:rsid w:val="0091773C"/>
    <w:rsid w:val="0092145F"/>
    <w:rsid w:val="0092169A"/>
    <w:rsid w:val="0092219D"/>
    <w:rsid w:val="009252C0"/>
    <w:rsid w:val="00927079"/>
    <w:rsid w:val="00927972"/>
    <w:rsid w:val="0093013E"/>
    <w:rsid w:val="009325B7"/>
    <w:rsid w:val="009348D3"/>
    <w:rsid w:val="009358A4"/>
    <w:rsid w:val="00935DEB"/>
    <w:rsid w:val="0093612A"/>
    <w:rsid w:val="00936E48"/>
    <w:rsid w:val="00941F0E"/>
    <w:rsid w:val="009439AB"/>
    <w:rsid w:val="00945C82"/>
    <w:rsid w:val="00945E93"/>
    <w:rsid w:val="00946F1C"/>
    <w:rsid w:val="00950C1D"/>
    <w:rsid w:val="009560B5"/>
    <w:rsid w:val="00960FEB"/>
    <w:rsid w:val="0096185F"/>
    <w:rsid w:val="009637D1"/>
    <w:rsid w:val="009709C9"/>
    <w:rsid w:val="00980429"/>
    <w:rsid w:val="00983061"/>
    <w:rsid w:val="00985DEB"/>
    <w:rsid w:val="009910FD"/>
    <w:rsid w:val="00994C25"/>
    <w:rsid w:val="009954D2"/>
    <w:rsid w:val="0099707A"/>
    <w:rsid w:val="00997912"/>
    <w:rsid w:val="009A274A"/>
    <w:rsid w:val="009B0913"/>
    <w:rsid w:val="009B0A5D"/>
    <w:rsid w:val="009B0CA5"/>
    <w:rsid w:val="009B27DF"/>
    <w:rsid w:val="009B5107"/>
    <w:rsid w:val="009B5636"/>
    <w:rsid w:val="009B5F85"/>
    <w:rsid w:val="009C0188"/>
    <w:rsid w:val="009C2459"/>
    <w:rsid w:val="009D0B45"/>
    <w:rsid w:val="009D3486"/>
    <w:rsid w:val="009D5CAE"/>
    <w:rsid w:val="009E3993"/>
    <w:rsid w:val="009E3EB0"/>
    <w:rsid w:val="009E4508"/>
    <w:rsid w:val="009E51E1"/>
    <w:rsid w:val="009E576C"/>
    <w:rsid w:val="009E5FA6"/>
    <w:rsid w:val="009E735F"/>
    <w:rsid w:val="009F0BF7"/>
    <w:rsid w:val="009F10EC"/>
    <w:rsid w:val="009F12CF"/>
    <w:rsid w:val="009F1F9F"/>
    <w:rsid w:val="009F3891"/>
    <w:rsid w:val="009F5EBC"/>
    <w:rsid w:val="009F6771"/>
    <w:rsid w:val="009F6A66"/>
    <w:rsid w:val="00A005F8"/>
    <w:rsid w:val="00A05611"/>
    <w:rsid w:val="00A11144"/>
    <w:rsid w:val="00A12D76"/>
    <w:rsid w:val="00A133B5"/>
    <w:rsid w:val="00A14D26"/>
    <w:rsid w:val="00A14F4E"/>
    <w:rsid w:val="00A15060"/>
    <w:rsid w:val="00A151B8"/>
    <w:rsid w:val="00A1638E"/>
    <w:rsid w:val="00A240D8"/>
    <w:rsid w:val="00A24717"/>
    <w:rsid w:val="00A255D6"/>
    <w:rsid w:val="00A2611C"/>
    <w:rsid w:val="00A30D7E"/>
    <w:rsid w:val="00A314CA"/>
    <w:rsid w:val="00A3323A"/>
    <w:rsid w:val="00A36F55"/>
    <w:rsid w:val="00A44782"/>
    <w:rsid w:val="00A45E36"/>
    <w:rsid w:val="00A45F25"/>
    <w:rsid w:val="00A50D24"/>
    <w:rsid w:val="00A61C6A"/>
    <w:rsid w:val="00A62526"/>
    <w:rsid w:val="00A63332"/>
    <w:rsid w:val="00A64A1D"/>
    <w:rsid w:val="00A65AAD"/>
    <w:rsid w:val="00A70498"/>
    <w:rsid w:val="00A714DE"/>
    <w:rsid w:val="00A74BEA"/>
    <w:rsid w:val="00A74F40"/>
    <w:rsid w:val="00A76077"/>
    <w:rsid w:val="00A7638C"/>
    <w:rsid w:val="00A7792D"/>
    <w:rsid w:val="00A82807"/>
    <w:rsid w:val="00A830DD"/>
    <w:rsid w:val="00A86DFA"/>
    <w:rsid w:val="00A873B7"/>
    <w:rsid w:val="00A912BC"/>
    <w:rsid w:val="00A930BD"/>
    <w:rsid w:val="00A963B8"/>
    <w:rsid w:val="00A978A4"/>
    <w:rsid w:val="00AA0291"/>
    <w:rsid w:val="00AA0D9C"/>
    <w:rsid w:val="00AA123C"/>
    <w:rsid w:val="00AA2FEB"/>
    <w:rsid w:val="00AA5EF3"/>
    <w:rsid w:val="00AA72DC"/>
    <w:rsid w:val="00AB0395"/>
    <w:rsid w:val="00AB0473"/>
    <w:rsid w:val="00AB04FE"/>
    <w:rsid w:val="00AB2AC1"/>
    <w:rsid w:val="00AC1FD4"/>
    <w:rsid w:val="00AC623C"/>
    <w:rsid w:val="00AC6C6D"/>
    <w:rsid w:val="00AD09AD"/>
    <w:rsid w:val="00AD208D"/>
    <w:rsid w:val="00AD2700"/>
    <w:rsid w:val="00AD32D1"/>
    <w:rsid w:val="00AD38AC"/>
    <w:rsid w:val="00AD4014"/>
    <w:rsid w:val="00AD4F2A"/>
    <w:rsid w:val="00AE315C"/>
    <w:rsid w:val="00AE5CD8"/>
    <w:rsid w:val="00AE768F"/>
    <w:rsid w:val="00AF0333"/>
    <w:rsid w:val="00AF2497"/>
    <w:rsid w:val="00AF556C"/>
    <w:rsid w:val="00AF616D"/>
    <w:rsid w:val="00AF776B"/>
    <w:rsid w:val="00B01616"/>
    <w:rsid w:val="00B04C41"/>
    <w:rsid w:val="00B04F49"/>
    <w:rsid w:val="00B07910"/>
    <w:rsid w:val="00B155D7"/>
    <w:rsid w:val="00B17394"/>
    <w:rsid w:val="00B21026"/>
    <w:rsid w:val="00B21530"/>
    <w:rsid w:val="00B21CB2"/>
    <w:rsid w:val="00B22C25"/>
    <w:rsid w:val="00B23628"/>
    <w:rsid w:val="00B23EAB"/>
    <w:rsid w:val="00B25A45"/>
    <w:rsid w:val="00B274FC"/>
    <w:rsid w:val="00B35D74"/>
    <w:rsid w:val="00B36044"/>
    <w:rsid w:val="00B361E7"/>
    <w:rsid w:val="00B40770"/>
    <w:rsid w:val="00B4217D"/>
    <w:rsid w:val="00B50089"/>
    <w:rsid w:val="00B50DA2"/>
    <w:rsid w:val="00B52C54"/>
    <w:rsid w:val="00B5544D"/>
    <w:rsid w:val="00B64F1B"/>
    <w:rsid w:val="00B72A32"/>
    <w:rsid w:val="00B756FC"/>
    <w:rsid w:val="00B75E1B"/>
    <w:rsid w:val="00B83847"/>
    <w:rsid w:val="00B84F48"/>
    <w:rsid w:val="00B854BF"/>
    <w:rsid w:val="00B87E7D"/>
    <w:rsid w:val="00B9470E"/>
    <w:rsid w:val="00B949BE"/>
    <w:rsid w:val="00BA2425"/>
    <w:rsid w:val="00BA4657"/>
    <w:rsid w:val="00BA5EF0"/>
    <w:rsid w:val="00BA694F"/>
    <w:rsid w:val="00BB2DBE"/>
    <w:rsid w:val="00BB3932"/>
    <w:rsid w:val="00BB4789"/>
    <w:rsid w:val="00BB543E"/>
    <w:rsid w:val="00BB59E3"/>
    <w:rsid w:val="00BC0655"/>
    <w:rsid w:val="00BC1192"/>
    <w:rsid w:val="00BC1C9A"/>
    <w:rsid w:val="00BD0933"/>
    <w:rsid w:val="00BD0B7A"/>
    <w:rsid w:val="00BD1C34"/>
    <w:rsid w:val="00BD3BCB"/>
    <w:rsid w:val="00BE1DCB"/>
    <w:rsid w:val="00BE1E18"/>
    <w:rsid w:val="00BE20FB"/>
    <w:rsid w:val="00BF3B1A"/>
    <w:rsid w:val="00BF4718"/>
    <w:rsid w:val="00BF4B54"/>
    <w:rsid w:val="00C017BE"/>
    <w:rsid w:val="00C0649C"/>
    <w:rsid w:val="00C079F6"/>
    <w:rsid w:val="00C07D20"/>
    <w:rsid w:val="00C10132"/>
    <w:rsid w:val="00C127BD"/>
    <w:rsid w:val="00C1510A"/>
    <w:rsid w:val="00C1613A"/>
    <w:rsid w:val="00C17373"/>
    <w:rsid w:val="00C20715"/>
    <w:rsid w:val="00C27C22"/>
    <w:rsid w:val="00C3117C"/>
    <w:rsid w:val="00C324CD"/>
    <w:rsid w:val="00C3350D"/>
    <w:rsid w:val="00C33A2A"/>
    <w:rsid w:val="00C34D52"/>
    <w:rsid w:val="00C40BDF"/>
    <w:rsid w:val="00C42981"/>
    <w:rsid w:val="00C43964"/>
    <w:rsid w:val="00C45CF8"/>
    <w:rsid w:val="00C4624F"/>
    <w:rsid w:val="00C47E44"/>
    <w:rsid w:val="00C47EC6"/>
    <w:rsid w:val="00C52EC5"/>
    <w:rsid w:val="00C5300F"/>
    <w:rsid w:val="00C5620F"/>
    <w:rsid w:val="00C61FE0"/>
    <w:rsid w:val="00C642B0"/>
    <w:rsid w:val="00C67839"/>
    <w:rsid w:val="00C70060"/>
    <w:rsid w:val="00C7231D"/>
    <w:rsid w:val="00C73EA5"/>
    <w:rsid w:val="00C74430"/>
    <w:rsid w:val="00C74C8B"/>
    <w:rsid w:val="00C750E3"/>
    <w:rsid w:val="00C76F67"/>
    <w:rsid w:val="00C822B3"/>
    <w:rsid w:val="00C85334"/>
    <w:rsid w:val="00C87841"/>
    <w:rsid w:val="00C87865"/>
    <w:rsid w:val="00C93E02"/>
    <w:rsid w:val="00C95225"/>
    <w:rsid w:val="00C953A4"/>
    <w:rsid w:val="00C97C90"/>
    <w:rsid w:val="00CA2D19"/>
    <w:rsid w:val="00CA4261"/>
    <w:rsid w:val="00CA4B5A"/>
    <w:rsid w:val="00CA58CD"/>
    <w:rsid w:val="00CB49D4"/>
    <w:rsid w:val="00CC05FD"/>
    <w:rsid w:val="00CC2D54"/>
    <w:rsid w:val="00CC3EF6"/>
    <w:rsid w:val="00CC5AB1"/>
    <w:rsid w:val="00CC76A4"/>
    <w:rsid w:val="00CD1211"/>
    <w:rsid w:val="00CD36F7"/>
    <w:rsid w:val="00CD3AD3"/>
    <w:rsid w:val="00CD4E1F"/>
    <w:rsid w:val="00CD5259"/>
    <w:rsid w:val="00CD6F96"/>
    <w:rsid w:val="00CD72AE"/>
    <w:rsid w:val="00CD74CB"/>
    <w:rsid w:val="00CE2CCD"/>
    <w:rsid w:val="00CE6AE9"/>
    <w:rsid w:val="00CE72C0"/>
    <w:rsid w:val="00CF1D00"/>
    <w:rsid w:val="00CF3DF8"/>
    <w:rsid w:val="00CF6035"/>
    <w:rsid w:val="00CF70BD"/>
    <w:rsid w:val="00D009C1"/>
    <w:rsid w:val="00D026E5"/>
    <w:rsid w:val="00D037EC"/>
    <w:rsid w:val="00D03DA3"/>
    <w:rsid w:val="00D045F5"/>
    <w:rsid w:val="00D072AB"/>
    <w:rsid w:val="00D07414"/>
    <w:rsid w:val="00D116B2"/>
    <w:rsid w:val="00D117A2"/>
    <w:rsid w:val="00D11EFB"/>
    <w:rsid w:val="00D13195"/>
    <w:rsid w:val="00D2046A"/>
    <w:rsid w:val="00D2153C"/>
    <w:rsid w:val="00D23D9D"/>
    <w:rsid w:val="00D259FE"/>
    <w:rsid w:val="00D27948"/>
    <w:rsid w:val="00D27FBC"/>
    <w:rsid w:val="00D33B22"/>
    <w:rsid w:val="00D3448A"/>
    <w:rsid w:val="00D41189"/>
    <w:rsid w:val="00D437B9"/>
    <w:rsid w:val="00D44E5D"/>
    <w:rsid w:val="00D4524A"/>
    <w:rsid w:val="00D45A47"/>
    <w:rsid w:val="00D473B0"/>
    <w:rsid w:val="00D4764F"/>
    <w:rsid w:val="00D51E6E"/>
    <w:rsid w:val="00D521B9"/>
    <w:rsid w:val="00D55BFF"/>
    <w:rsid w:val="00D615A6"/>
    <w:rsid w:val="00D635C9"/>
    <w:rsid w:val="00D639FC"/>
    <w:rsid w:val="00D711A5"/>
    <w:rsid w:val="00D71B4C"/>
    <w:rsid w:val="00D736FF"/>
    <w:rsid w:val="00D73826"/>
    <w:rsid w:val="00D767CB"/>
    <w:rsid w:val="00D77769"/>
    <w:rsid w:val="00D7792B"/>
    <w:rsid w:val="00D8189D"/>
    <w:rsid w:val="00D81A0D"/>
    <w:rsid w:val="00D82A4A"/>
    <w:rsid w:val="00D83253"/>
    <w:rsid w:val="00D83A71"/>
    <w:rsid w:val="00D8477D"/>
    <w:rsid w:val="00D852A9"/>
    <w:rsid w:val="00D91060"/>
    <w:rsid w:val="00D9174B"/>
    <w:rsid w:val="00D93417"/>
    <w:rsid w:val="00D937A5"/>
    <w:rsid w:val="00D93C33"/>
    <w:rsid w:val="00D93CF2"/>
    <w:rsid w:val="00D955B6"/>
    <w:rsid w:val="00DA2C1A"/>
    <w:rsid w:val="00DA3916"/>
    <w:rsid w:val="00DA6C5F"/>
    <w:rsid w:val="00DB79A9"/>
    <w:rsid w:val="00DC2F43"/>
    <w:rsid w:val="00DD1A8B"/>
    <w:rsid w:val="00DD1B9B"/>
    <w:rsid w:val="00DD396D"/>
    <w:rsid w:val="00DD69F1"/>
    <w:rsid w:val="00DD6CC4"/>
    <w:rsid w:val="00DD7589"/>
    <w:rsid w:val="00DE0DC0"/>
    <w:rsid w:val="00DE109C"/>
    <w:rsid w:val="00DE21C8"/>
    <w:rsid w:val="00DE3427"/>
    <w:rsid w:val="00DF1AEF"/>
    <w:rsid w:val="00DF37FB"/>
    <w:rsid w:val="00DF7BCA"/>
    <w:rsid w:val="00E00272"/>
    <w:rsid w:val="00E00C24"/>
    <w:rsid w:val="00E02980"/>
    <w:rsid w:val="00E0299F"/>
    <w:rsid w:val="00E03851"/>
    <w:rsid w:val="00E04557"/>
    <w:rsid w:val="00E04E9A"/>
    <w:rsid w:val="00E10AAF"/>
    <w:rsid w:val="00E12776"/>
    <w:rsid w:val="00E27EDC"/>
    <w:rsid w:val="00E3080B"/>
    <w:rsid w:val="00E3615D"/>
    <w:rsid w:val="00E37321"/>
    <w:rsid w:val="00E376A9"/>
    <w:rsid w:val="00E439F4"/>
    <w:rsid w:val="00E43E20"/>
    <w:rsid w:val="00E5139F"/>
    <w:rsid w:val="00E53F58"/>
    <w:rsid w:val="00E55F08"/>
    <w:rsid w:val="00E5615F"/>
    <w:rsid w:val="00E61D3B"/>
    <w:rsid w:val="00E642EF"/>
    <w:rsid w:val="00E65A95"/>
    <w:rsid w:val="00E67F3F"/>
    <w:rsid w:val="00E7431B"/>
    <w:rsid w:val="00E74D22"/>
    <w:rsid w:val="00E85645"/>
    <w:rsid w:val="00E85C13"/>
    <w:rsid w:val="00E95572"/>
    <w:rsid w:val="00EA01CA"/>
    <w:rsid w:val="00EA0E4A"/>
    <w:rsid w:val="00EB26EE"/>
    <w:rsid w:val="00EB34F3"/>
    <w:rsid w:val="00EC0BCE"/>
    <w:rsid w:val="00EC1026"/>
    <w:rsid w:val="00EC158F"/>
    <w:rsid w:val="00EC1B5D"/>
    <w:rsid w:val="00EC321B"/>
    <w:rsid w:val="00ED111B"/>
    <w:rsid w:val="00ED157F"/>
    <w:rsid w:val="00ED38B1"/>
    <w:rsid w:val="00ED4269"/>
    <w:rsid w:val="00ED42DD"/>
    <w:rsid w:val="00ED58B9"/>
    <w:rsid w:val="00ED67BE"/>
    <w:rsid w:val="00ED70CF"/>
    <w:rsid w:val="00EE0805"/>
    <w:rsid w:val="00EE274F"/>
    <w:rsid w:val="00EE3920"/>
    <w:rsid w:val="00EE3E99"/>
    <w:rsid w:val="00EE7970"/>
    <w:rsid w:val="00EF1021"/>
    <w:rsid w:val="00EF4552"/>
    <w:rsid w:val="00EF781F"/>
    <w:rsid w:val="00F01AA6"/>
    <w:rsid w:val="00F0550F"/>
    <w:rsid w:val="00F06A07"/>
    <w:rsid w:val="00F205FC"/>
    <w:rsid w:val="00F20EAB"/>
    <w:rsid w:val="00F217FF"/>
    <w:rsid w:val="00F2466B"/>
    <w:rsid w:val="00F34727"/>
    <w:rsid w:val="00F34937"/>
    <w:rsid w:val="00F359F8"/>
    <w:rsid w:val="00F41A82"/>
    <w:rsid w:val="00F44225"/>
    <w:rsid w:val="00F546FA"/>
    <w:rsid w:val="00F57E8D"/>
    <w:rsid w:val="00F6522C"/>
    <w:rsid w:val="00F65C62"/>
    <w:rsid w:val="00F6659B"/>
    <w:rsid w:val="00F72299"/>
    <w:rsid w:val="00F75DA3"/>
    <w:rsid w:val="00F76637"/>
    <w:rsid w:val="00F766FA"/>
    <w:rsid w:val="00F81F72"/>
    <w:rsid w:val="00F9187C"/>
    <w:rsid w:val="00F91D0F"/>
    <w:rsid w:val="00F93A00"/>
    <w:rsid w:val="00F95732"/>
    <w:rsid w:val="00F96EC4"/>
    <w:rsid w:val="00FA11BC"/>
    <w:rsid w:val="00FA40F0"/>
    <w:rsid w:val="00FA7293"/>
    <w:rsid w:val="00FB1227"/>
    <w:rsid w:val="00FB153E"/>
    <w:rsid w:val="00FB1C49"/>
    <w:rsid w:val="00FB3512"/>
    <w:rsid w:val="00FB36FD"/>
    <w:rsid w:val="00FB545C"/>
    <w:rsid w:val="00FB57BC"/>
    <w:rsid w:val="00FB5A83"/>
    <w:rsid w:val="00FC4CB3"/>
    <w:rsid w:val="00FC4F4F"/>
    <w:rsid w:val="00FC5108"/>
    <w:rsid w:val="00FD0680"/>
    <w:rsid w:val="00FD0DB1"/>
    <w:rsid w:val="00FD42B1"/>
    <w:rsid w:val="00FD4F24"/>
    <w:rsid w:val="00FD507C"/>
    <w:rsid w:val="00FD656C"/>
    <w:rsid w:val="00FE7B04"/>
    <w:rsid w:val="00FE7C4D"/>
    <w:rsid w:val="00FF0F23"/>
    <w:rsid w:val="00FF1A8D"/>
    <w:rsid w:val="00FF3656"/>
    <w:rsid w:val="00FF60CE"/>
    <w:rsid w:val="00FF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981"/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C42981"/>
    <w:pPr>
      <w:keepNext/>
      <w:tabs>
        <w:tab w:val="num" w:pos="0"/>
      </w:tabs>
      <w:ind w:left="432" w:hanging="432"/>
      <w:outlineLvl w:val="0"/>
    </w:pPr>
    <w:rPr>
      <w:rFonts w:ascii="Clarendon Condensed" w:hAnsi="Clarendon Condensed"/>
      <w:b/>
      <w:bCs/>
    </w:rPr>
  </w:style>
  <w:style w:type="paragraph" w:styleId="Ttulo2">
    <w:name w:val="heading 2"/>
    <w:basedOn w:val="Normal"/>
    <w:next w:val="Normal"/>
    <w:qFormat/>
    <w:rsid w:val="00C42981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C42981"/>
    <w:rPr>
      <w:rFonts w:ascii="Symbol" w:hAnsi="Symbol"/>
    </w:rPr>
  </w:style>
  <w:style w:type="character" w:customStyle="1" w:styleId="Absatz-Standardschriftart">
    <w:name w:val="Absatz-Standardschriftart"/>
    <w:rsid w:val="00C42981"/>
  </w:style>
  <w:style w:type="character" w:customStyle="1" w:styleId="WW-Absatz-Standardschriftart">
    <w:name w:val="WW-Absatz-Standardschriftart"/>
    <w:rsid w:val="00C42981"/>
  </w:style>
  <w:style w:type="character" w:customStyle="1" w:styleId="WW-Absatz-Standardschriftart1">
    <w:name w:val="WW-Absatz-Standardschriftart1"/>
    <w:rsid w:val="00C42981"/>
  </w:style>
  <w:style w:type="character" w:customStyle="1" w:styleId="WW-Absatz-Standardschriftart11">
    <w:name w:val="WW-Absatz-Standardschriftart11"/>
    <w:rsid w:val="00C42981"/>
  </w:style>
  <w:style w:type="character" w:customStyle="1" w:styleId="WW-Absatz-Standardschriftart111">
    <w:name w:val="WW-Absatz-Standardschriftart111"/>
    <w:rsid w:val="00C42981"/>
  </w:style>
  <w:style w:type="character" w:customStyle="1" w:styleId="WW-Absatz-Standardschriftart1111">
    <w:name w:val="WW-Absatz-Standardschriftart1111"/>
    <w:rsid w:val="00C42981"/>
  </w:style>
  <w:style w:type="character" w:customStyle="1" w:styleId="WW-Absatz-Standardschriftart11111">
    <w:name w:val="WW-Absatz-Standardschriftart11111"/>
    <w:rsid w:val="00C42981"/>
  </w:style>
  <w:style w:type="character" w:customStyle="1" w:styleId="WW-Absatz-Standardschriftart111111">
    <w:name w:val="WW-Absatz-Standardschriftart111111"/>
    <w:rsid w:val="00C42981"/>
  </w:style>
  <w:style w:type="character" w:customStyle="1" w:styleId="WW-Absatz-Standardschriftart1111111">
    <w:name w:val="WW-Absatz-Standardschriftart1111111"/>
    <w:rsid w:val="00C42981"/>
  </w:style>
  <w:style w:type="character" w:customStyle="1" w:styleId="WW-Absatz-Standardschriftart11111111">
    <w:name w:val="WW-Absatz-Standardschriftart11111111"/>
    <w:rsid w:val="00C42981"/>
  </w:style>
  <w:style w:type="character" w:customStyle="1" w:styleId="WW-Absatz-Standardschriftart111111111">
    <w:name w:val="WW-Absatz-Standardschriftart111111111"/>
    <w:rsid w:val="00C42981"/>
  </w:style>
  <w:style w:type="character" w:customStyle="1" w:styleId="WW-Absatz-Standardschriftart1111111111">
    <w:name w:val="WW-Absatz-Standardschriftart1111111111"/>
    <w:rsid w:val="00C42981"/>
  </w:style>
  <w:style w:type="character" w:customStyle="1" w:styleId="WW-Absatz-Standardschriftart11111111111">
    <w:name w:val="WW-Absatz-Standardschriftart11111111111"/>
    <w:rsid w:val="00C42981"/>
  </w:style>
  <w:style w:type="character" w:customStyle="1" w:styleId="WW-Absatz-Standardschriftart111111111111">
    <w:name w:val="WW-Absatz-Standardschriftart111111111111"/>
    <w:rsid w:val="00C42981"/>
  </w:style>
  <w:style w:type="character" w:customStyle="1" w:styleId="WW-Absatz-Standardschriftart1111111111111">
    <w:name w:val="WW-Absatz-Standardschriftart1111111111111"/>
    <w:rsid w:val="00C42981"/>
  </w:style>
  <w:style w:type="character" w:customStyle="1" w:styleId="WW-Absatz-Standardschriftart11111111111111">
    <w:name w:val="WW-Absatz-Standardschriftart11111111111111"/>
    <w:rsid w:val="00C42981"/>
  </w:style>
  <w:style w:type="character" w:customStyle="1" w:styleId="WW-Absatz-Standardschriftart111111111111111">
    <w:name w:val="WW-Absatz-Standardschriftart111111111111111"/>
    <w:rsid w:val="00C42981"/>
  </w:style>
  <w:style w:type="character" w:customStyle="1" w:styleId="WW-Absatz-Standardschriftart1111111111111111">
    <w:name w:val="WW-Absatz-Standardschriftart1111111111111111"/>
    <w:rsid w:val="00C42981"/>
  </w:style>
  <w:style w:type="character" w:customStyle="1" w:styleId="WW-Absatz-Standardschriftart11111111111111111">
    <w:name w:val="WW-Absatz-Standardschriftart11111111111111111"/>
    <w:rsid w:val="00C42981"/>
  </w:style>
  <w:style w:type="character" w:customStyle="1" w:styleId="WW-Absatz-Standardschriftart111111111111111111">
    <w:name w:val="WW-Absatz-Standardschriftart111111111111111111"/>
    <w:rsid w:val="00C42981"/>
  </w:style>
  <w:style w:type="character" w:customStyle="1" w:styleId="WW-Absatz-Standardschriftart1111111111111111111">
    <w:name w:val="WW-Absatz-Standardschriftart1111111111111111111"/>
    <w:rsid w:val="00C42981"/>
  </w:style>
  <w:style w:type="character" w:customStyle="1" w:styleId="WW-Absatz-Standardschriftart11111111111111111111">
    <w:name w:val="WW-Absatz-Standardschriftart11111111111111111111"/>
    <w:rsid w:val="00C42981"/>
  </w:style>
  <w:style w:type="character" w:customStyle="1" w:styleId="WW-Absatz-Standardschriftart111111111111111111111">
    <w:name w:val="WW-Absatz-Standardschriftart111111111111111111111"/>
    <w:rsid w:val="00C42981"/>
  </w:style>
  <w:style w:type="character" w:customStyle="1" w:styleId="WW-Absatz-Standardschriftart1111111111111111111111">
    <w:name w:val="WW-Absatz-Standardschriftart1111111111111111111111"/>
    <w:rsid w:val="00C42981"/>
  </w:style>
  <w:style w:type="character" w:customStyle="1" w:styleId="WW-Absatz-Standardschriftart11111111111111111111111">
    <w:name w:val="WW-Absatz-Standardschriftart11111111111111111111111"/>
    <w:rsid w:val="00C42981"/>
  </w:style>
  <w:style w:type="character" w:customStyle="1" w:styleId="WW-Absatz-Standardschriftart111111111111111111111111">
    <w:name w:val="WW-Absatz-Standardschriftart111111111111111111111111"/>
    <w:rsid w:val="00C42981"/>
  </w:style>
  <w:style w:type="character" w:customStyle="1" w:styleId="WW-Absatz-Standardschriftart1111111111111111111111111">
    <w:name w:val="WW-Absatz-Standardschriftart1111111111111111111111111"/>
    <w:rsid w:val="00C42981"/>
  </w:style>
  <w:style w:type="character" w:customStyle="1" w:styleId="WW8Num3z0">
    <w:name w:val="WW8Num3z0"/>
    <w:rsid w:val="00C42981"/>
    <w:rPr>
      <w:rFonts w:ascii="Symbol" w:hAnsi="Symbol"/>
    </w:rPr>
  </w:style>
  <w:style w:type="character" w:customStyle="1" w:styleId="WW8Num3z1">
    <w:name w:val="WW8Num3z1"/>
    <w:rsid w:val="00C42981"/>
    <w:rPr>
      <w:rFonts w:ascii="OpenSymbol" w:hAnsi="OpenSymbol" w:cs="OpenSymbol"/>
    </w:rPr>
  </w:style>
  <w:style w:type="character" w:customStyle="1" w:styleId="WW-Absatz-Standardschriftart11111111111111111111111111">
    <w:name w:val="WW-Absatz-Standardschriftart11111111111111111111111111"/>
    <w:rsid w:val="00C42981"/>
  </w:style>
  <w:style w:type="character" w:customStyle="1" w:styleId="WW-Absatz-Standardschriftart111111111111111111111111111">
    <w:name w:val="WW-Absatz-Standardschriftart111111111111111111111111111"/>
    <w:rsid w:val="00C42981"/>
  </w:style>
  <w:style w:type="character" w:customStyle="1" w:styleId="WW-Absatz-Standardschriftart1111111111111111111111111111">
    <w:name w:val="WW-Absatz-Standardschriftart1111111111111111111111111111"/>
    <w:rsid w:val="00C42981"/>
  </w:style>
  <w:style w:type="character" w:customStyle="1" w:styleId="WW-Absatz-Standardschriftart11111111111111111111111111111">
    <w:name w:val="WW-Absatz-Standardschriftart11111111111111111111111111111"/>
    <w:rsid w:val="00C42981"/>
  </w:style>
  <w:style w:type="character" w:customStyle="1" w:styleId="WW-Absatz-Standardschriftart111111111111111111111111111111">
    <w:name w:val="WW-Absatz-Standardschriftart111111111111111111111111111111"/>
    <w:rsid w:val="00C42981"/>
  </w:style>
  <w:style w:type="character" w:customStyle="1" w:styleId="WW8Num1z0">
    <w:name w:val="WW8Num1z0"/>
    <w:rsid w:val="00C42981"/>
    <w:rPr>
      <w:rFonts w:ascii="Symbol" w:hAnsi="Symbol"/>
    </w:rPr>
  </w:style>
  <w:style w:type="character" w:customStyle="1" w:styleId="WW8Num2z1">
    <w:name w:val="WW8Num2z1"/>
    <w:rsid w:val="00C42981"/>
    <w:rPr>
      <w:rFonts w:ascii="Courier New" w:hAnsi="Courier New" w:cs="Courier New"/>
    </w:rPr>
  </w:style>
  <w:style w:type="character" w:customStyle="1" w:styleId="WW8Num2z2">
    <w:name w:val="WW8Num2z2"/>
    <w:rsid w:val="00C42981"/>
    <w:rPr>
      <w:rFonts w:ascii="Wingdings" w:hAnsi="Wingdings"/>
    </w:rPr>
  </w:style>
  <w:style w:type="character" w:customStyle="1" w:styleId="WW8Num6z0">
    <w:name w:val="WW8Num6z0"/>
    <w:rsid w:val="00C42981"/>
    <w:rPr>
      <w:rFonts w:ascii="Symbol" w:hAnsi="Symbol"/>
    </w:rPr>
  </w:style>
  <w:style w:type="character" w:customStyle="1" w:styleId="WW8Num6z1">
    <w:name w:val="WW8Num6z1"/>
    <w:rsid w:val="00C42981"/>
    <w:rPr>
      <w:rFonts w:ascii="Courier New" w:hAnsi="Courier New" w:cs="Courier New"/>
    </w:rPr>
  </w:style>
  <w:style w:type="character" w:customStyle="1" w:styleId="WW8Num6z2">
    <w:name w:val="WW8Num6z2"/>
    <w:rsid w:val="00C42981"/>
    <w:rPr>
      <w:rFonts w:ascii="Wingdings" w:hAnsi="Wingdings"/>
    </w:rPr>
  </w:style>
  <w:style w:type="character" w:customStyle="1" w:styleId="Fontepargpadro1">
    <w:name w:val="Fonte parág. padrão1"/>
    <w:rsid w:val="00C42981"/>
  </w:style>
  <w:style w:type="character" w:styleId="Hyperlink">
    <w:name w:val="Hyperlink"/>
    <w:basedOn w:val="Fontepargpadro1"/>
    <w:rsid w:val="00C42981"/>
    <w:rPr>
      <w:color w:val="0000FF"/>
      <w:u w:val="single"/>
    </w:rPr>
  </w:style>
  <w:style w:type="character" w:customStyle="1" w:styleId="Marcas">
    <w:name w:val="Marcas"/>
    <w:rsid w:val="00C42981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C42981"/>
  </w:style>
  <w:style w:type="paragraph" w:customStyle="1" w:styleId="Ttulo10">
    <w:name w:val="Título1"/>
    <w:basedOn w:val="Normal"/>
    <w:next w:val="Corpodetexto"/>
    <w:rsid w:val="00C429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42981"/>
    <w:pPr>
      <w:spacing w:after="120"/>
    </w:pPr>
  </w:style>
  <w:style w:type="paragraph" w:styleId="Lista">
    <w:name w:val="List"/>
    <w:basedOn w:val="Corpodetexto"/>
    <w:rsid w:val="00C42981"/>
    <w:rPr>
      <w:rFonts w:cs="Tahoma"/>
    </w:rPr>
  </w:style>
  <w:style w:type="paragraph" w:customStyle="1" w:styleId="Legenda1">
    <w:name w:val="Legenda1"/>
    <w:basedOn w:val="Normal"/>
    <w:rsid w:val="00C4298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2981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C429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29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C42981"/>
    <w:rPr>
      <w:rFonts w:ascii="Tahoma" w:hAnsi="Tahoma" w:cs="Tahoma"/>
      <w:sz w:val="16"/>
      <w:szCs w:val="16"/>
    </w:rPr>
  </w:style>
  <w:style w:type="paragraph" w:customStyle="1" w:styleId="Commarcadores1">
    <w:name w:val="Com marcadores1"/>
    <w:basedOn w:val="Normal"/>
    <w:rsid w:val="00C42981"/>
    <w:pPr>
      <w:tabs>
        <w:tab w:val="num" w:pos="360"/>
      </w:tabs>
      <w:ind w:left="360" w:hanging="360"/>
    </w:pPr>
  </w:style>
  <w:style w:type="character" w:customStyle="1" w:styleId="CabealhoChar">
    <w:name w:val="Cabeçalho Char"/>
    <w:basedOn w:val="Fontepargpadro"/>
    <w:link w:val="Cabealho"/>
    <w:uiPriority w:val="99"/>
    <w:rsid w:val="0083435E"/>
    <w:rPr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8343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3435E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343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435E"/>
    <w:rPr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D072AB"/>
    <w:rPr>
      <w:b/>
      <w:bCs/>
    </w:rPr>
  </w:style>
  <w:style w:type="paragraph" w:customStyle="1" w:styleId="pvazio2">
    <w:name w:val="pvazio2"/>
    <w:basedOn w:val="Normal"/>
    <w:rsid w:val="00EB34F3"/>
    <w:pPr>
      <w:spacing w:before="100" w:beforeAutospacing="1" w:after="100" w:afterAutospacing="1"/>
    </w:pPr>
    <w:rPr>
      <w:lang w:eastAsia="pt-BR"/>
    </w:rPr>
  </w:style>
  <w:style w:type="character" w:styleId="nfase">
    <w:name w:val="Emphasis"/>
    <w:basedOn w:val="Fontepargpadro"/>
    <w:uiPriority w:val="20"/>
    <w:qFormat/>
    <w:rsid w:val="00EB34F3"/>
    <w:rPr>
      <w:i/>
      <w:iCs/>
    </w:rPr>
  </w:style>
  <w:style w:type="paragraph" w:styleId="NormalWeb">
    <w:name w:val="Normal (Web)"/>
    <w:basedOn w:val="Normal"/>
    <w:uiPriority w:val="99"/>
    <w:unhideWhenUsed/>
    <w:rsid w:val="009637D1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8D69-2443-47F8-83EC-248054AD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</dc:title>
  <dc:creator>User</dc:creator>
  <cp:lastModifiedBy>ASSESSORIA</cp:lastModifiedBy>
  <cp:revision>2</cp:revision>
  <cp:lastPrinted>2025-04-25T21:14:00Z</cp:lastPrinted>
  <dcterms:created xsi:type="dcterms:W3CDTF">2025-07-15T18:34:00Z</dcterms:created>
  <dcterms:modified xsi:type="dcterms:W3CDTF">2025-07-15T18:34:00Z</dcterms:modified>
</cp:coreProperties>
</file>